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C5E0F" w:rsidRPr="007138CC" w:rsidRDefault="000C5E0F">
      <w:pPr>
        <w:spacing w:line="200" w:lineRule="atLeast"/>
        <w:jc w:val="center"/>
        <w:rPr>
          <w:rStyle w:val="Collegamentoipertestuale"/>
          <w:rFonts w:ascii="Verdana" w:hAnsi="Verdana" w:cs="Arial"/>
          <w:b/>
          <w:bCs/>
          <w:color w:val="000000"/>
          <w:sz w:val="24"/>
          <w:u w:val="none"/>
        </w:rPr>
      </w:pPr>
      <w:r w:rsidRPr="007138CC">
        <w:rPr>
          <w:rStyle w:val="Collegamentoipertestuale"/>
          <w:rFonts w:ascii="Verdana" w:hAnsi="Verdana" w:cs="Arial"/>
          <w:b/>
          <w:bCs/>
          <w:color w:val="000000"/>
          <w:sz w:val="24"/>
          <w:u w:val="none"/>
        </w:rPr>
        <w:t xml:space="preserve">Curriculum </w:t>
      </w:r>
      <w:r w:rsidR="00DB7D70" w:rsidRPr="007138CC">
        <w:rPr>
          <w:rStyle w:val="Collegamentoipertestuale"/>
          <w:rFonts w:ascii="Verdana" w:hAnsi="Verdana" w:cs="Arial"/>
          <w:b/>
          <w:bCs/>
          <w:color w:val="000000"/>
          <w:sz w:val="24"/>
          <w:u w:val="none"/>
        </w:rPr>
        <w:t>Professionale</w:t>
      </w:r>
    </w:p>
    <w:p w:rsidR="000C5E0F" w:rsidRPr="007138CC" w:rsidRDefault="00BF4E7B">
      <w:pPr>
        <w:spacing w:line="200" w:lineRule="atLeast"/>
        <w:jc w:val="center"/>
        <w:rPr>
          <w:rFonts w:ascii="Verdana" w:hAnsi="Verdana"/>
          <w:sz w:val="24"/>
        </w:rPr>
      </w:pPr>
      <w:r w:rsidRPr="007138CC">
        <w:rPr>
          <w:rStyle w:val="Collegamentoipertestuale"/>
          <w:rFonts w:ascii="Verdana" w:hAnsi="Verdana" w:cs="Arial"/>
          <w:b/>
          <w:bCs/>
          <w:color w:val="000000"/>
          <w:sz w:val="24"/>
          <w:u w:val="none"/>
        </w:rPr>
        <w:t xml:space="preserve">PATRIZIA </w:t>
      </w:r>
      <w:proofErr w:type="spellStart"/>
      <w:r w:rsidRPr="007138CC">
        <w:rPr>
          <w:rStyle w:val="Collegamentoipertestuale"/>
          <w:rFonts w:ascii="Verdana" w:hAnsi="Verdana" w:cs="Arial"/>
          <w:b/>
          <w:bCs/>
          <w:color w:val="000000"/>
          <w:sz w:val="24"/>
          <w:u w:val="none"/>
        </w:rPr>
        <w:t>DI</w:t>
      </w:r>
      <w:proofErr w:type="spellEnd"/>
      <w:r w:rsidRPr="007138CC">
        <w:rPr>
          <w:rStyle w:val="Collegamentoipertestuale"/>
          <w:rFonts w:ascii="Verdana" w:hAnsi="Verdana" w:cs="Arial"/>
          <w:b/>
          <w:bCs/>
          <w:color w:val="000000"/>
          <w:sz w:val="24"/>
          <w:u w:val="none"/>
        </w:rPr>
        <w:t xml:space="preserve"> CAMILLO</w:t>
      </w:r>
    </w:p>
    <w:p w:rsidR="000C5E0F" w:rsidRPr="007138CC" w:rsidRDefault="000C5E0F">
      <w:pPr>
        <w:spacing w:line="200" w:lineRule="atLeast"/>
        <w:jc w:val="center"/>
        <w:rPr>
          <w:rFonts w:ascii="Verdana" w:hAnsi="Verdana"/>
          <w:sz w:val="24"/>
        </w:rPr>
      </w:pPr>
    </w:p>
    <w:p w:rsidR="000C5E0F" w:rsidRPr="007138CC" w:rsidRDefault="000C5E0F">
      <w:pPr>
        <w:spacing w:line="200" w:lineRule="atLeast"/>
        <w:jc w:val="center"/>
        <w:rPr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638"/>
      </w:tblGrid>
      <w:tr w:rsidR="000C5E0F" w:rsidRPr="007138CC">
        <w:tc>
          <w:tcPr>
            <w:tcW w:w="9638" w:type="dxa"/>
            <w:tcBorders>
              <w:bottom w:val="single" w:sz="8" w:space="0" w:color="000080"/>
            </w:tcBorders>
            <w:shd w:val="clear" w:color="auto" w:fill="auto"/>
          </w:tcPr>
          <w:p w:rsidR="000C5E0F" w:rsidRPr="007138CC" w:rsidRDefault="000C5E0F">
            <w:pPr>
              <w:pStyle w:val="CVHeading1"/>
              <w:spacing w:before="0" w:line="200" w:lineRule="atLeast"/>
              <w:ind w:left="0"/>
              <w:jc w:val="left"/>
              <w:rPr>
                <w:rFonts w:ascii="Verdana" w:hAnsi="Verdana"/>
                <w:b w:val="0"/>
                <w:szCs w:val="24"/>
              </w:rPr>
            </w:pPr>
            <w:r w:rsidRPr="007138CC">
              <w:rPr>
                <w:rFonts w:ascii="Verdana" w:hAnsi="Verdana" w:cs="Cambria"/>
                <w:color w:val="000080"/>
                <w:szCs w:val="24"/>
              </w:rPr>
              <w:t>INFORMAZIONI PERSONALI</w:t>
            </w:r>
          </w:p>
        </w:tc>
      </w:tr>
    </w:tbl>
    <w:p w:rsidR="000C5E0F" w:rsidRPr="007138CC" w:rsidRDefault="000C5E0F">
      <w:pPr>
        <w:spacing w:line="200" w:lineRule="atLeast"/>
        <w:rPr>
          <w:sz w:val="24"/>
        </w:rPr>
      </w:pPr>
    </w:p>
    <w:p w:rsidR="000C5E0F" w:rsidRPr="007138CC" w:rsidRDefault="000C5E0F">
      <w:pPr>
        <w:spacing w:line="200" w:lineRule="atLeast"/>
        <w:rPr>
          <w:rStyle w:val="Collegamentoipertestuale"/>
          <w:rFonts w:ascii="Verdana" w:hAnsi="Verdana" w:cs="Arial"/>
          <w:color w:val="000000"/>
          <w:sz w:val="24"/>
          <w:u w:val="none"/>
        </w:rPr>
      </w:pPr>
      <w:r w:rsidRPr="007138CC">
        <w:rPr>
          <w:rFonts w:ascii="Verdana" w:hAnsi="Verdana" w:cs="Arial"/>
          <w:sz w:val="24"/>
        </w:rPr>
        <w:t xml:space="preserve">Nata </w:t>
      </w:r>
      <w:r w:rsidRPr="007138CC">
        <w:rPr>
          <w:rFonts w:ascii="Verdana" w:hAnsi="Verdana" w:cs="Arial"/>
          <w:sz w:val="24"/>
        </w:rPr>
        <w:tab/>
      </w:r>
      <w:r w:rsidRPr="007138CC">
        <w:rPr>
          <w:rFonts w:ascii="Verdana" w:hAnsi="Verdana" w:cs="Arial"/>
          <w:sz w:val="24"/>
        </w:rPr>
        <w:tab/>
      </w:r>
      <w:r w:rsidR="00BF4E7B" w:rsidRPr="007138CC">
        <w:rPr>
          <w:rFonts w:ascii="Verdana" w:hAnsi="Verdana" w:cs="Arial"/>
          <w:sz w:val="24"/>
        </w:rPr>
        <w:t>26 ottobre 1981 a Torino</w:t>
      </w:r>
    </w:p>
    <w:p w:rsidR="000C5E0F" w:rsidRPr="007138CC" w:rsidRDefault="000C5E0F">
      <w:pPr>
        <w:spacing w:line="200" w:lineRule="atLeast"/>
        <w:rPr>
          <w:rFonts w:ascii="Verdana" w:hAnsi="Verdana" w:cs="Arial"/>
          <w:sz w:val="24"/>
        </w:rPr>
      </w:pPr>
      <w:r w:rsidRPr="007138CC">
        <w:rPr>
          <w:rStyle w:val="Collegamentoipertestuale"/>
          <w:rFonts w:ascii="Verdana" w:hAnsi="Verdana" w:cs="Arial"/>
          <w:color w:val="000000"/>
          <w:sz w:val="24"/>
          <w:u w:val="none"/>
        </w:rPr>
        <w:t>R</w:t>
      </w:r>
      <w:r w:rsidR="00BF4E7B" w:rsidRPr="007138CC">
        <w:rPr>
          <w:rStyle w:val="Collegamentoipertestuale"/>
          <w:rFonts w:ascii="Verdana" w:hAnsi="Verdana" w:cs="Arial"/>
          <w:color w:val="000000"/>
          <w:sz w:val="24"/>
          <w:u w:val="none"/>
        </w:rPr>
        <w:t>esidenza</w:t>
      </w:r>
      <w:r w:rsidR="00BF4E7B" w:rsidRPr="007138CC">
        <w:rPr>
          <w:rStyle w:val="Collegamentoipertestuale"/>
          <w:rFonts w:ascii="Verdana" w:hAnsi="Verdana" w:cs="Arial"/>
          <w:color w:val="000000"/>
          <w:sz w:val="24"/>
          <w:u w:val="none"/>
        </w:rPr>
        <w:tab/>
        <w:t xml:space="preserve">Corso Grosseto 445/c </w:t>
      </w:r>
      <w:r w:rsidRPr="007138CC">
        <w:rPr>
          <w:rStyle w:val="Collegamentoipertestuale"/>
          <w:rFonts w:ascii="Verdana" w:hAnsi="Verdana" w:cs="Arial"/>
          <w:color w:val="000000"/>
          <w:sz w:val="24"/>
          <w:u w:val="none"/>
        </w:rPr>
        <w:t>Torino (TO)</w:t>
      </w:r>
    </w:p>
    <w:p w:rsidR="000C5E0F" w:rsidRPr="007138CC" w:rsidRDefault="000C5E0F">
      <w:pPr>
        <w:spacing w:line="200" w:lineRule="atLeast"/>
        <w:rPr>
          <w:rStyle w:val="Collegamentoipertestuale"/>
          <w:rFonts w:ascii="Verdana" w:hAnsi="Verdana" w:cs="Arial"/>
          <w:color w:val="000000"/>
          <w:sz w:val="24"/>
          <w:u w:val="none"/>
        </w:rPr>
      </w:pPr>
      <w:r w:rsidRPr="007138CC">
        <w:rPr>
          <w:rFonts w:ascii="Verdana" w:hAnsi="Verdana" w:cs="Arial"/>
          <w:sz w:val="24"/>
        </w:rPr>
        <w:t>Telefono</w:t>
      </w:r>
      <w:r w:rsidRPr="007138CC">
        <w:rPr>
          <w:rFonts w:ascii="Verdana" w:hAnsi="Verdana" w:cs="Arial"/>
          <w:sz w:val="24"/>
        </w:rPr>
        <w:tab/>
      </w:r>
      <w:r w:rsidRPr="007138CC">
        <w:rPr>
          <w:rFonts w:ascii="Verdana" w:hAnsi="Verdana" w:cs="Arial"/>
          <w:color w:val="000000"/>
          <w:sz w:val="24"/>
        </w:rPr>
        <w:t xml:space="preserve">347 </w:t>
      </w:r>
      <w:r w:rsidR="00BF4E7B" w:rsidRPr="007138CC">
        <w:rPr>
          <w:rFonts w:ascii="Verdana" w:hAnsi="Verdana" w:cs="Arial"/>
          <w:color w:val="000000"/>
          <w:sz w:val="24"/>
        </w:rPr>
        <w:t>5901714</w:t>
      </w:r>
    </w:p>
    <w:p w:rsidR="000C5E0F" w:rsidRPr="007138CC" w:rsidRDefault="000C5E0F">
      <w:pPr>
        <w:spacing w:line="200" w:lineRule="atLeast"/>
        <w:rPr>
          <w:rFonts w:ascii="Verdana" w:hAnsi="Verdana" w:cs="Arial"/>
          <w:sz w:val="24"/>
        </w:rPr>
      </w:pPr>
      <w:r w:rsidRPr="007138CC">
        <w:rPr>
          <w:rStyle w:val="Collegamentoipertestuale"/>
          <w:rFonts w:ascii="Verdana" w:hAnsi="Verdana" w:cs="Arial"/>
          <w:color w:val="000000"/>
          <w:sz w:val="24"/>
          <w:u w:val="none"/>
        </w:rPr>
        <w:t>E-mail</w:t>
      </w:r>
      <w:r w:rsidRPr="007138CC">
        <w:rPr>
          <w:rStyle w:val="Collegamentoipertestuale"/>
          <w:rFonts w:ascii="Verdana" w:hAnsi="Verdana" w:cs="Arial"/>
          <w:color w:val="000000"/>
          <w:sz w:val="24"/>
          <w:u w:val="none"/>
        </w:rPr>
        <w:tab/>
      </w:r>
      <w:r w:rsidR="00BF4E7B" w:rsidRPr="007138CC">
        <w:rPr>
          <w:rFonts w:ascii="Verdana" w:hAnsi="Verdana"/>
          <w:sz w:val="24"/>
        </w:rPr>
        <w:t>dicamillopatrizia@libero.it</w:t>
      </w:r>
    </w:p>
    <w:p w:rsidR="00DB7D70" w:rsidRPr="007138CC" w:rsidRDefault="00DB7D70">
      <w:pPr>
        <w:spacing w:line="200" w:lineRule="atLeast"/>
        <w:rPr>
          <w:rFonts w:cs="Arial"/>
          <w:sz w:val="24"/>
        </w:rPr>
      </w:pPr>
    </w:p>
    <w:p w:rsidR="000C5E0F" w:rsidRPr="007138CC" w:rsidRDefault="000C5E0F">
      <w:pPr>
        <w:spacing w:line="200" w:lineRule="atLeast"/>
        <w:rPr>
          <w:rFonts w:ascii="Verdana" w:hAnsi="Verdana" w:cs="Cambria"/>
          <w:color w:val="000080"/>
          <w:sz w:val="24"/>
        </w:rPr>
      </w:pPr>
      <w:r w:rsidRPr="007138CC">
        <w:rPr>
          <w:rFonts w:cs="Arial"/>
          <w:sz w:val="24"/>
        </w:rPr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638"/>
      </w:tblGrid>
      <w:tr w:rsidR="000C5E0F" w:rsidRPr="007138CC">
        <w:tc>
          <w:tcPr>
            <w:tcW w:w="9638" w:type="dxa"/>
            <w:tcBorders>
              <w:bottom w:val="single" w:sz="8" w:space="0" w:color="000080"/>
            </w:tcBorders>
            <w:shd w:val="clear" w:color="auto" w:fill="auto"/>
          </w:tcPr>
          <w:p w:rsidR="000C5E0F" w:rsidRPr="007138CC" w:rsidRDefault="000C5E0F">
            <w:pPr>
              <w:pStyle w:val="CVHeading1"/>
              <w:spacing w:before="0" w:line="200" w:lineRule="atLeast"/>
              <w:ind w:left="0"/>
              <w:jc w:val="left"/>
              <w:rPr>
                <w:rFonts w:ascii="Verdana" w:hAnsi="Verdana"/>
                <w:b w:val="0"/>
                <w:szCs w:val="24"/>
              </w:rPr>
            </w:pPr>
            <w:r w:rsidRPr="007138CC">
              <w:rPr>
                <w:rFonts w:ascii="Verdana" w:hAnsi="Verdana" w:cs="Cambria"/>
                <w:color w:val="000080"/>
                <w:szCs w:val="24"/>
              </w:rPr>
              <w:t>PROFILO PROFESSIONALE</w:t>
            </w:r>
          </w:p>
        </w:tc>
      </w:tr>
    </w:tbl>
    <w:p w:rsidR="000C5E0F" w:rsidRPr="007138CC" w:rsidRDefault="000C5E0F">
      <w:pPr>
        <w:spacing w:line="200" w:lineRule="atLeast"/>
        <w:jc w:val="both"/>
        <w:rPr>
          <w:sz w:val="24"/>
        </w:rPr>
      </w:pPr>
    </w:p>
    <w:p w:rsidR="00417D54" w:rsidRDefault="00BF4E7B" w:rsidP="00DB7D70">
      <w:pPr>
        <w:spacing w:line="200" w:lineRule="atLeast"/>
        <w:jc w:val="both"/>
        <w:rPr>
          <w:rFonts w:ascii="Verdana" w:eastAsia="Batang" w:hAnsi="Verdana" w:cs="Cambria"/>
          <w:b/>
          <w:bCs/>
          <w:sz w:val="24"/>
        </w:rPr>
      </w:pPr>
      <w:r w:rsidRPr="007138CC">
        <w:rPr>
          <w:rFonts w:ascii="Verdana" w:eastAsia="Batang" w:hAnsi="Verdana" w:cs="Cambria"/>
          <w:b/>
          <w:bCs/>
          <w:sz w:val="24"/>
        </w:rPr>
        <w:t xml:space="preserve">PSICOLOGA E PSICOTERAPEUTA </w:t>
      </w:r>
    </w:p>
    <w:p w:rsidR="00417D54" w:rsidRPr="007138CC" w:rsidRDefault="00417D54" w:rsidP="00DB7D70">
      <w:pPr>
        <w:spacing w:line="200" w:lineRule="atLeast"/>
        <w:jc w:val="both"/>
        <w:rPr>
          <w:rFonts w:ascii="Verdana" w:eastAsia="Batang" w:hAnsi="Verdana" w:cs="Cambria"/>
          <w:b/>
          <w:bCs/>
          <w:sz w:val="24"/>
        </w:rPr>
      </w:pPr>
    </w:p>
    <w:p w:rsidR="000C5E0F" w:rsidRDefault="00C36649" w:rsidP="00C36649">
      <w:pPr>
        <w:pStyle w:val="Paragrafoelenco"/>
        <w:numPr>
          <w:ilvl w:val="0"/>
          <w:numId w:val="31"/>
        </w:numPr>
        <w:spacing w:line="200" w:lineRule="atLeast"/>
        <w:jc w:val="both"/>
        <w:rPr>
          <w:rFonts w:ascii="Verdana" w:eastAsia="Batang" w:hAnsi="Verdana" w:cs="Verdana"/>
          <w:sz w:val="24"/>
        </w:rPr>
      </w:pPr>
      <w:r w:rsidRPr="00C36649">
        <w:rPr>
          <w:rFonts w:ascii="Verdana" w:eastAsia="Batang" w:hAnsi="Verdana" w:cs="Verdana"/>
          <w:sz w:val="24"/>
        </w:rPr>
        <w:t>P</w:t>
      </w:r>
      <w:r w:rsidR="00BF4E7B" w:rsidRPr="00C36649">
        <w:rPr>
          <w:rFonts w:ascii="Verdana" w:eastAsia="Batang" w:hAnsi="Verdana" w:cs="Verdana"/>
          <w:sz w:val="24"/>
        </w:rPr>
        <w:t>resa in carico e cura della persona lungo tutto il suo arco di vita: sostegno alla gest</w:t>
      </w:r>
      <w:r w:rsidRPr="00C36649">
        <w:rPr>
          <w:rFonts w:ascii="Verdana" w:eastAsia="Batang" w:hAnsi="Verdana" w:cs="Verdana"/>
          <w:sz w:val="24"/>
        </w:rPr>
        <w:t xml:space="preserve">ante, alla coppia genitoriale, psicoterapia </w:t>
      </w:r>
      <w:r w:rsidR="00BF4E7B" w:rsidRPr="00C36649">
        <w:rPr>
          <w:rFonts w:ascii="Verdana" w:eastAsia="Batang" w:hAnsi="Verdana" w:cs="Verdana"/>
          <w:sz w:val="24"/>
        </w:rPr>
        <w:t>con bambini, adolescenti, adulti, co</w:t>
      </w:r>
      <w:r w:rsidR="007138CC" w:rsidRPr="00C36649">
        <w:rPr>
          <w:rFonts w:ascii="Verdana" w:eastAsia="Batang" w:hAnsi="Verdana" w:cs="Verdana"/>
          <w:sz w:val="24"/>
        </w:rPr>
        <w:t xml:space="preserve">ppia e gruppi. </w:t>
      </w:r>
      <w:r w:rsidRPr="00C36649">
        <w:rPr>
          <w:rFonts w:ascii="Verdana" w:eastAsia="Batang" w:hAnsi="Verdana" w:cs="Verdana"/>
          <w:sz w:val="24"/>
        </w:rPr>
        <w:t>Attività svolta in studio privato</w:t>
      </w:r>
      <w:r>
        <w:rPr>
          <w:rFonts w:ascii="Verdana" w:eastAsia="Batang" w:hAnsi="Verdana" w:cs="Verdana"/>
          <w:sz w:val="24"/>
        </w:rPr>
        <w:t xml:space="preserve"> e in collaborazione con cooperative, associazioni, enti e aziende.</w:t>
      </w:r>
    </w:p>
    <w:p w:rsidR="00C36649" w:rsidRPr="004A1486" w:rsidRDefault="00C36649" w:rsidP="00C36649">
      <w:pPr>
        <w:pStyle w:val="Paragrafoelenco"/>
        <w:numPr>
          <w:ilvl w:val="0"/>
          <w:numId w:val="31"/>
        </w:numPr>
        <w:spacing w:line="200" w:lineRule="atLeast"/>
        <w:jc w:val="both"/>
        <w:rPr>
          <w:rFonts w:ascii="Verdana" w:eastAsia="Batang" w:hAnsi="Verdana" w:cs="Verdana"/>
          <w:sz w:val="24"/>
        </w:rPr>
      </w:pPr>
      <w:r>
        <w:rPr>
          <w:rFonts w:ascii="Verdana" w:eastAsia="Batang" w:hAnsi="Verdana" w:cs="Verdana"/>
          <w:sz w:val="24"/>
        </w:rPr>
        <w:t>Iscrizione all’albo professionale degli psicologi e psicoterapeuti del Piemonte n</w:t>
      </w:r>
      <w:r w:rsidR="00EF025F">
        <w:rPr>
          <w:rFonts w:ascii="Verdana" w:eastAsia="Batang" w:hAnsi="Verdana" w:cs="Verdana"/>
          <w:sz w:val="24"/>
        </w:rPr>
        <w:t>.</w:t>
      </w:r>
      <w:r>
        <w:rPr>
          <w:rFonts w:ascii="Verdana" w:eastAsia="Batang" w:hAnsi="Verdana" w:cs="Verdana"/>
          <w:sz w:val="24"/>
        </w:rPr>
        <w:t xml:space="preserve"> 6794</w:t>
      </w:r>
      <w:r w:rsidR="00C37E48">
        <w:rPr>
          <w:rFonts w:ascii="Verdana" w:eastAsia="Batang" w:hAnsi="Verdana" w:cs="Verdana"/>
          <w:sz w:val="24"/>
        </w:rPr>
        <w:t xml:space="preserve"> in data 25/02/2013</w:t>
      </w:r>
      <w:r w:rsidR="004A1486">
        <w:rPr>
          <w:rFonts w:ascii="Verdana" w:eastAsia="Batang" w:hAnsi="Verdana" w:cs="Verdana"/>
          <w:sz w:val="24"/>
        </w:rPr>
        <w:t>.</w:t>
      </w:r>
      <w:r w:rsidR="00C37E48">
        <w:rPr>
          <w:rFonts w:ascii="Verdana" w:eastAsia="Batang" w:hAnsi="Verdana" w:cs="Verdana"/>
          <w:sz w:val="24"/>
        </w:rPr>
        <w:t xml:space="preserve"> </w:t>
      </w:r>
      <w:r w:rsidR="004A1486" w:rsidRPr="004A1486">
        <w:rPr>
          <w:rFonts w:ascii="Verdana" w:hAnsi="Verdana"/>
          <w:sz w:val="24"/>
        </w:rPr>
        <w:t xml:space="preserve">Da settembre 2017 aggiornamento della qualifica </w:t>
      </w:r>
      <w:r w:rsidR="004A1486">
        <w:rPr>
          <w:rFonts w:ascii="Verdana" w:hAnsi="Verdana"/>
          <w:sz w:val="24"/>
        </w:rPr>
        <w:t>di psicoterapeuta.</w:t>
      </w:r>
    </w:p>
    <w:p w:rsidR="00EF025F" w:rsidRPr="00C36649" w:rsidRDefault="00C36649" w:rsidP="00EF025F">
      <w:pPr>
        <w:numPr>
          <w:ilvl w:val="0"/>
          <w:numId w:val="11"/>
        </w:numPr>
        <w:spacing w:line="200" w:lineRule="atLeast"/>
        <w:jc w:val="both"/>
        <w:rPr>
          <w:rFonts w:ascii="Verdana" w:eastAsia="Batang" w:hAnsi="Verdana" w:cs="Arial"/>
          <w:iCs/>
          <w:sz w:val="24"/>
        </w:rPr>
      </w:pPr>
      <w:r w:rsidRPr="00EF025F">
        <w:rPr>
          <w:rFonts w:ascii="Verdana" w:eastAsia="Batang" w:hAnsi="Verdana" w:cs="Verdana"/>
          <w:sz w:val="24"/>
        </w:rPr>
        <w:t>Operatrice Shiatsu</w:t>
      </w:r>
      <w:r w:rsidR="00EF025F" w:rsidRPr="00EF025F">
        <w:rPr>
          <w:rFonts w:ascii="Verdana" w:eastAsia="Batang" w:hAnsi="Verdana" w:cs="Verdana"/>
          <w:sz w:val="24"/>
        </w:rPr>
        <w:t>. Dall’unione della teoria dello Zen Sh</w:t>
      </w:r>
      <w:r w:rsidR="00250580">
        <w:rPr>
          <w:rFonts w:ascii="Verdana" w:eastAsia="Batang" w:hAnsi="Verdana" w:cs="Verdana"/>
          <w:sz w:val="24"/>
        </w:rPr>
        <w:t>iatsu e della teoria Analitico T</w:t>
      </w:r>
      <w:r w:rsidR="00EF025F" w:rsidRPr="00EF025F">
        <w:rPr>
          <w:rFonts w:ascii="Verdana" w:eastAsia="Batang" w:hAnsi="Verdana" w:cs="Verdana"/>
          <w:sz w:val="24"/>
        </w:rPr>
        <w:t xml:space="preserve">ransazionale, messa a punto </w:t>
      </w:r>
      <w:r w:rsidR="00EF025F">
        <w:rPr>
          <w:rFonts w:ascii="Verdana" w:eastAsia="Batang" w:hAnsi="Verdana" w:cs="Verdana"/>
          <w:sz w:val="24"/>
        </w:rPr>
        <w:t xml:space="preserve">di uno specifico percorso psicoterapeutico svolto attraverso esercizi corporei mirati alla prevenzione della depressione post </w:t>
      </w:r>
      <w:proofErr w:type="spellStart"/>
      <w:r w:rsidR="00EF025F">
        <w:rPr>
          <w:rFonts w:ascii="Verdana" w:eastAsia="Batang" w:hAnsi="Verdana" w:cs="Verdana"/>
          <w:sz w:val="24"/>
        </w:rPr>
        <w:t>partum</w:t>
      </w:r>
      <w:proofErr w:type="spellEnd"/>
      <w:r w:rsidR="00EF025F">
        <w:rPr>
          <w:rFonts w:ascii="Verdana" w:eastAsia="Batang" w:hAnsi="Verdana" w:cs="Verdana"/>
          <w:sz w:val="24"/>
        </w:rPr>
        <w:t xml:space="preserve">, alla relazione mamma-bambino e </w:t>
      </w:r>
      <w:r w:rsidR="00EF025F" w:rsidRPr="00EF025F">
        <w:rPr>
          <w:rFonts w:ascii="Verdana" w:eastAsia="Batang" w:hAnsi="Verdana" w:cs="Verdana"/>
          <w:sz w:val="24"/>
        </w:rPr>
        <w:t>al sostegno del gruppo famiglia.</w:t>
      </w:r>
    </w:p>
    <w:p w:rsidR="00265878" w:rsidRPr="00EF025F" w:rsidRDefault="00265878" w:rsidP="00265878">
      <w:pPr>
        <w:spacing w:line="200" w:lineRule="atLeast"/>
        <w:ind w:left="720"/>
        <w:jc w:val="both"/>
        <w:rPr>
          <w:rFonts w:ascii="Verdana" w:eastAsia="Batang" w:hAnsi="Verdana" w:cs="Arial"/>
          <w:iCs/>
          <w:sz w:val="24"/>
        </w:rPr>
      </w:pPr>
    </w:p>
    <w:p w:rsidR="00265878" w:rsidRPr="007138CC" w:rsidRDefault="00417D54" w:rsidP="00265878">
      <w:pPr>
        <w:spacing w:line="200" w:lineRule="atLeast"/>
        <w:jc w:val="both"/>
        <w:rPr>
          <w:rFonts w:ascii="Verdana" w:eastAsia="Batang" w:hAnsi="Verdana" w:cs="Arial"/>
          <w:b/>
          <w:sz w:val="24"/>
        </w:rPr>
      </w:pPr>
      <w:r>
        <w:rPr>
          <w:rFonts w:ascii="Verdana" w:eastAsia="Batang" w:hAnsi="Verdana" w:cs="Arial"/>
          <w:b/>
          <w:sz w:val="24"/>
        </w:rPr>
        <w:t>ISTRUT</w:t>
      </w:r>
      <w:r w:rsidR="00265878" w:rsidRPr="007138CC">
        <w:rPr>
          <w:rFonts w:ascii="Verdana" w:eastAsia="Batang" w:hAnsi="Verdana" w:cs="Arial"/>
          <w:b/>
          <w:sz w:val="24"/>
        </w:rPr>
        <w:t xml:space="preserve">TRICE </w:t>
      </w:r>
    </w:p>
    <w:p w:rsidR="00265878" w:rsidRPr="007138CC" w:rsidRDefault="00265878" w:rsidP="00265878">
      <w:pPr>
        <w:spacing w:line="200" w:lineRule="atLeast"/>
        <w:jc w:val="both"/>
        <w:rPr>
          <w:rFonts w:ascii="Verdana" w:eastAsia="Batang" w:hAnsi="Verdana" w:cs="Arial"/>
          <w:b/>
          <w:iCs/>
          <w:sz w:val="24"/>
        </w:rPr>
      </w:pPr>
    </w:p>
    <w:p w:rsidR="00417D54" w:rsidRDefault="00417D54">
      <w:pPr>
        <w:pStyle w:val="Aeeaoaeaa1"/>
        <w:numPr>
          <w:ilvl w:val="0"/>
          <w:numId w:val="11"/>
        </w:numPr>
        <w:spacing w:line="200" w:lineRule="atLeast"/>
        <w:jc w:val="both"/>
        <w:rPr>
          <w:rFonts w:ascii="Verdana" w:eastAsia="Batang" w:hAnsi="Verdana" w:cs="Arial"/>
          <w:b w:val="0"/>
          <w:iCs/>
          <w:sz w:val="24"/>
          <w:szCs w:val="24"/>
        </w:rPr>
      </w:pPr>
      <w:proofErr w:type="spellStart"/>
      <w:r>
        <w:rPr>
          <w:rFonts w:ascii="Verdana" w:eastAsia="Batang" w:hAnsi="Verdana" w:cs="Arial"/>
          <w:b w:val="0"/>
          <w:iCs/>
          <w:sz w:val="24"/>
          <w:szCs w:val="24"/>
        </w:rPr>
        <w:t>Istruttrice</w:t>
      </w:r>
      <w:proofErr w:type="spellEnd"/>
      <w:r>
        <w:rPr>
          <w:rFonts w:ascii="Verdana" w:eastAsia="Batang" w:hAnsi="Verdana" w:cs="Arial"/>
          <w:b w:val="0"/>
          <w:iCs/>
          <w:sz w:val="24"/>
          <w:szCs w:val="24"/>
        </w:rPr>
        <w:t xml:space="preserve"> </w:t>
      </w:r>
      <w:r w:rsidR="00C37E48">
        <w:rPr>
          <w:rFonts w:ascii="Verdana" w:eastAsia="Batang" w:hAnsi="Verdana" w:cs="Arial"/>
          <w:b w:val="0"/>
          <w:iCs/>
          <w:sz w:val="24"/>
          <w:szCs w:val="24"/>
        </w:rPr>
        <w:t xml:space="preserve">per </w:t>
      </w:r>
      <w:proofErr w:type="spellStart"/>
      <w:r w:rsidR="00C37E48">
        <w:rPr>
          <w:rFonts w:ascii="Verdana" w:eastAsia="Batang" w:hAnsi="Verdana" w:cs="Arial"/>
          <w:b w:val="0"/>
          <w:iCs/>
          <w:sz w:val="24"/>
          <w:szCs w:val="24"/>
        </w:rPr>
        <w:t>l’</w:t>
      </w:r>
      <w:r>
        <w:rPr>
          <w:rFonts w:ascii="Verdana" w:eastAsia="Batang" w:hAnsi="Verdana" w:cs="Arial"/>
          <w:b w:val="0"/>
          <w:iCs/>
          <w:sz w:val="24"/>
          <w:szCs w:val="24"/>
        </w:rPr>
        <w:t>ente</w:t>
      </w:r>
      <w:proofErr w:type="spellEnd"/>
      <w:r>
        <w:rPr>
          <w:rFonts w:ascii="Verdana" w:eastAsia="Batang" w:hAnsi="Verdana" w:cs="Arial"/>
          <w:b w:val="0"/>
          <w:iCs/>
          <w:sz w:val="24"/>
          <w:szCs w:val="24"/>
        </w:rPr>
        <w:t xml:space="preserve"> </w:t>
      </w:r>
      <w:proofErr w:type="spellStart"/>
      <w:r>
        <w:rPr>
          <w:rFonts w:ascii="Verdana" w:eastAsia="Batang" w:hAnsi="Verdana" w:cs="Arial"/>
          <w:b w:val="0"/>
          <w:iCs/>
          <w:sz w:val="24"/>
          <w:szCs w:val="24"/>
        </w:rPr>
        <w:t>formatore</w:t>
      </w:r>
      <w:proofErr w:type="spellEnd"/>
      <w:r>
        <w:rPr>
          <w:rFonts w:ascii="Verdana" w:eastAsia="Batang" w:hAnsi="Verdana" w:cs="Arial"/>
          <w:b w:val="0"/>
          <w:iCs/>
          <w:sz w:val="24"/>
          <w:szCs w:val="24"/>
        </w:rPr>
        <w:t xml:space="preserve"> </w:t>
      </w:r>
      <w:r w:rsidR="00A24213">
        <w:rPr>
          <w:rFonts w:ascii="Verdana" w:eastAsia="Batang" w:hAnsi="Verdana" w:cs="Arial"/>
          <w:b w:val="0"/>
          <w:iCs/>
          <w:sz w:val="24"/>
          <w:szCs w:val="24"/>
        </w:rPr>
        <w:t>‘</w:t>
      </w:r>
      <w:r>
        <w:rPr>
          <w:rFonts w:ascii="Verdana" w:eastAsia="Batang" w:hAnsi="Verdana" w:cs="Arial"/>
          <w:b w:val="0"/>
          <w:iCs/>
          <w:sz w:val="24"/>
          <w:szCs w:val="24"/>
        </w:rPr>
        <w:t>Re-Heart</w:t>
      </w:r>
      <w:r w:rsidR="00A24213">
        <w:rPr>
          <w:rFonts w:ascii="Verdana" w:eastAsia="Batang" w:hAnsi="Verdana" w:cs="Arial"/>
          <w:b w:val="0"/>
          <w:iCs/>
          <w:sz w:val="24"/>
          <w:szCs w:val="24"/>
        </w:rPr>
        <w:t>’</w:t>
      </w:r>
      <w:r>
        <w:rPr>
          <w:rFonts w:ascii="Verdana" w:eastAsia="Batang" w:hAnsi="Verdana" w:cs="Arial"/>
          <w:b w:val="0"/>
          <w:iCs/>
          <w:sz w:val="24"/>
          <w:szCs w:val="24"/>
        </w:rPr>
        <w:t xml:space="preserve"> </w:t>
      </w:r>
      <w:proofErr w:type="spellStart"/>
      <w:r>
        <w:rPr>
          <w:rFonts w:ascii="Verdana" w:eastAsia="Batang" w:hAnsi="Verdana" w:cs="Arial"/>
          <w:b w:val="0"/>
          <w:iCs/>
          <w:sz w:val="24"/>
          <w:szCs w:val="24"/>
        </w:rPr>
        <w:t>nell’ambito</w:t>
      </w:r>
      <w:proofErr w:type="spellEnd"/>
      <w:r>
        <w:rPr>
          <w:rFonts w:ascii="Verdana" w:eastAsia="Batang" w:hAnsi="Verdana" w:cs="Arial"/>
          <w:b w:val="0"/>
          <w:iCs/>
          <w:sz w:val="24"/>
          <w:szCs w:val="24"/>
        </w:rPr>
        <w:t xml:space="preserve"> </w:t>
      </w:r>
      <w:proofErr w:type="spellStart"/>
      <w:r>
        <w:rPr>
          <w:rFonts w:ascii="Verdana" w:eastAsia="Batang" w:hAnsi="Verdana" w:cs="Arial"/>
          <w:b w:val="0"/>
          <w:iCs/>
          <w:sz w:val="24"/>
          <w:szCs w:val="24"/>
        </w:rPr>
        <w:t>della</w:t>
      </w:r>
      <w:proofErr w:type="spellEnd"/>
      <w:r>
        <w:rPr>
          <w:rFonts w:ascii="Verdana" w:eastAsia="Batang" w:hAnsi="Verdana" w:cs="Arial"/>
          <w:b w:val="0"/>
          <w:iCs/>
          <w:sz w:val="24"/>
          <w:szCs w:val="24"/>
        </w:rPr>
        <w:t xml:space="preserve"> </w:t>
      </w:r>
      <w:proofErr w:type="spellStart"/>
      <w:r>
        <w:rPr>
          <w:rFonts w:ascii="Verdana" w:eastAsia="Batang" w:hAnsi="Verdana" w:cs="Arial"/>
          <w:b w:val="0"/>
          <w:iCs/>
          <w:sz w:val="24"/>
          <w:szCs w:val="24"/>
        </w:rPr>
        <w:t>formazione</w:t>
      </w:r>
      <w:proofErr w:type="spellEnd"/>
      <w:r>
        <w:rPr>
          <w:rFonts w:ascii="Verdana" w:eastAsia="Batang" w:hAnsi="Verdana" w:cs="Arial"/>
          <w:b w:val="0"/>
          <w:iCs/>
          <w:sz w:val="24"/>
          <w:szCs w:val="24"/>
        </w:rPr>
        <w:t xml:space="preserve"> e </w:t>
      </w:r>
      <w:proofErr w:type="spellStart"/>
      <w:r>
        <w:rPr>
          <w:rFonts w:ascii="Verdana" w:eastAsia="Batang" w:hAnsi="Verdana" w:cs="Arial"/>
          <w:b w:val="0"/>
          <w:iCs/>
          <w:sz w:val="24"/>
          <w:szCs w:val="24"/>
        </w:rPr>
        <w:t>addestramento</w:t>
      </w:r>
      <w:proofErr w:type="spellEnd"/>
      <w:r>
        <w:rPr>
          <w:rFonts w:ascii="Verdana" w:eastAsia="Batang" w:hAnsi="Verdana" w:cs="Arial"/>
          <w:b w:val="0"/>
          <w:iCs/>
          <w:sz w:val="24"/>
          <w:szCs w:val="24"/>
        </w:rPr>
        <w:t xml:space="preserve"> al primo </w:t>
      </w:r>
      <w:proofErr w:type="spellStart"/>
      <w:r>
        <w:rPr>
          <w:rFonts w:ascii="Verdana" w:eastAsia="Batang" w:hAnsi="Verdana" w:cs="Arial"/>
          <w:b w:val="0"/>
          <w:iCs/>
          <w:sz w:val="24"/>
          <w:szCs w:val="24"/>
        </w:rPr>
        <w:t>soccorso</w:t>
      </w:r>
      <w:proofErr w:type="spellEnd"/>
      <w:r>
        <w:rPr>
          <w:rFonts w:ascii="Verdana" w:eastAsia="Batang" w:hAnsi="Verdana" w:cs="Arial"/>
          <w:b w:val="0"/>
          <w:iCs/>
          <w:sz w:val="24"/>
          <w:szCs w:val="24"/>
        </w:rPr>
        <w:t xml:space="preserve">, </w:t>
      </w:r>
      <w:proofErr w:type="spellStart"/>
      <w:r>
        <w:rPr>
          <w:rFonts w:ascii="Verdana" w:eastAsia="Batang" w:hAnsi="Verdana" w:cs="Arial"/>
          <w:b w:val="0"/>
          <w:iCs/>
          <w:sz w:val="24"/>
          <w:szCs w:val="24"/>
        </w:rPr>
        <w:t>prevenzione</w:t>
      </w:r>
      <w:proofErr w:type="spellEnd"/>
      <w:r>
        <w:rPr>
          <w:rFonts w:ascii="Verdana" w:eastAsia="Batang" w:hAnsi="Verdana" w:cs="Arial"/>
          <w:b w:val="0"/>
          <w:iCs/>
          <w:sz w:val="24"/>
          <w:szCs w:val="24"/>
        </w:rPr>
        <w:t xml:space="preserve"> </w:t>
      </w:r>
      <w:proofErr w:type="spellStart"/>
      <w:r>
        <w:rPr>
          <w:rFonts w:ascii="Verdana" w:eastAsia="Batang" w:hAnsi="Verdana" w:cs="Arial"/>
          <w:b w:val="0"/>
          <w:iCs/>
          <w:sz w:val="24"/>
          <w:szCs w:val="24"/>
        </w:rPr>
        <w:t>pediatrica</w:t>
      </w:r>
      <w:proofErr w:type="spellEnd"/>
      <w:r>
        <w:rPr>
          <w:rFonts w:ascii="Verdana" w:eastAsia="Batang" w:hAnsi="Verdana" w:cs="Arial"/>
          <w:b w:val="0"/>
          <w:iCs/>
          <w:sz w:val="24"/>
          <w:szCs w:val="24"/>
        </w:rPr>
        <w:t xml:space="preserve"> e </w:t>
      </w:r>
      <w:proofErr w:type="spellStart"/>
      <w:r>
        <w:rPr>
          <w:rFonts w:ascii="Verdana" w:eastAsia="Batang" w:hAnsi="Verdana" w:cs="Arial"/>
          <w:b w:val="0"/>
          <w:iCs/>
          <w:sz w:val="24"/>
          <w:szCs w:val="24"/>
        </w:rPr>
        <w:t>all’uso</w:t>
      </w:r>
      <w:proofErr w:type="spellEnd"/>
      <w:r>
        <w:rPr>
          <w:rFonts w:ascii="Verdana" w:eastAsia="Batang" w:hAnsi="Verdana" w:cs="Arial"/>
          <w:b w:val="0"/>
          <w:iCs/>
          <w:sz w:val="24"/>
          <w:szCs w:val="24"/>
        </w:rPr>
        <w:t xml:space="preserve"> del </w:t>
      </w:r>
      <w:proofErr w:type="spellStart"/>
      <w:r>
        <w:rPr>
          <w:rFonts w:ascii="Verdana" w:eastAsia="Batang" w:hAnsi="Verdana" w:cs="Arial"/>
          <w:b w:val="0"/>
          <w:iCs/>
          <w:sz w:val="24"/>
          <w:szCs w:val="24"/>
        </w:rPr>
        <w:t>defibrillatore</w:t>
      </w:r>
      <w:proofErr w:type="spellEnd"/>
      <w:r w:rsidR="004A1486">
        <w:rPr>
          <w:rFonts w:ascii="Verdana" w:eastAsia="Batang" w:hAnsi="Verdana" w:cs="Arial"/>
          <w:b w:val="0"/>
          <w:iCs/>
          <w:sz w:val="24"/>
          <w:szCs w:val="24"/>
        </w:rPr>
        <w:t xml:space="preserve">. </w:t>
      </w:r>
      <w:proofErr w:type="spellStart"/>
      <w:r w:rsidR="004A1486">
        <w:rPr>
          <w:rFonts w:ascii="Verdana" w:eastAsia="Batang" w:hAnsi="Verdana" w:cs="Arial"/>
          <w:b w:val="0"/>
          <w:iCs/>
          <w:sz w:val="24"/>
          <w:szCs w:val="24"/>
        </w:rPr>
        <w:t>Brevetto</w:t>
      </w:r>
      <w:proofErr w:type="spellEnd"/>
      <w:r w:rsidR="004A1486">
        <w:rPr>
          <w:rFonts w:ascii="Verdana" w:eastAsia="Batang" w:hAnsi="Verdana" w:cs="Arial"/>
          <w:b w:val="0"/>
          <w:iCs/>
          <w:sz w:val="24"/>
          <w:szCs w:val="24"/>
        </w:rPr>
        <w:t xml:space="preserve"> n° 17-000001 </w:t>
      </w:r>
      <w:proofErr w:type="spellStart"/>
      <w:r w:rsidR="004A1486">
        <w:rPr>
          <w:rFonts w:ascii="Verdana" w:eastAsia="Batang" w:hAnsi="Verdana" w:cs="Arial"/>
          <w:b w:val="0"/>
          <w:iCs/>
          <w:sz w:val="24"/>
          <w:szCs w:val="24"/>
        </w:rPr>
        <w:t>rilasciato</w:t>
      </w:r>
      <w:proofErr w:type="spellEnd"/>
      <w:r w:rsidR="004A1486">
        <w:rPr>
          <w:rFonts w:ascii="Verdana" w:eastAsia="Batang" w:hAnsi="Verdana" w:cs="Arial"/>
          <w:b w:val="0"/>
          <w:iCs/>
          <w:sz w:val="24"/>
          <w:szCs w:val="24"/>
        </w:rPr>
        <w:t xml:space="preserve"> </w:t>
      </w:r>
      <w:proofErr w:type="spellStart"/>
      <w:r w:rsidR="004A1486">
        <w:rPr>
          <w:rFonts w:ascii="Verdana" w:eastAsia="Batang" w:hAnsi="Verdana" w:cs="Arial"/>
          <w:b w:val="0"/>
          <w:iCs/>
          <w:sz w:val="24"/>
          <w:szCs w:val="24"/>
        </w:rPr>
        <w:t>dalla</w:t>
      </w:r>
      <w:proofErr w:type="spellEnd"/>
      <w:r w:rsidR="004A1486">
        <w:rPr>
          <w:rFonts w:ascii="Verdana" w:eastAsia="Batang" w:hAnsi="Verdana" w:cs="Arial"/>
          <w:b w:val="0"/>
          <w:iCs/>
          <w:sz w:val="24"/>
          <w:szCs w:val="24"/>
        </w:rPr>
        <w:t xml:space="preserve"> </w:t>
      </w:r>
      <w:proofErr w:type="spellStart"/>
      <w:r w:rsidR="004A1486">
        <w:rPr>
          <w:rFonts w:ascii="Verdana" w:eastAsia="Batang" w:hAnsi="Verdana" w:cs="Arial"/>
          <w:b w:val="0"/>
          <w:iCs/>
          <w:sz w:val="24"/>
          <w:szCs w:val="24"/>
        </w:rPr>
        <w:t>Regione</w:t>
      </w:r>
      <w:proofErr w:type="spellEnd"/>
      <w:r w:rsidR="004A1486">
        <w:rPr>
          <w:rFonts w:ascii="Verdana" w:eastAsia="Batang" w:hAnsi="Verdana" w:cs="Arial"/>
          <w:b w:val="0"/>
          <w:iCs/>
          <w:sz w:val="24"/>
          <w:szCs w:val="24"/>
        </w:rPr>
        <w:t xml:space="preserve"> </w:t>
      </w:r>
      <w:proofErr w:type="spellStart"/>
      <w:r w:rsidR="004A1486">
        <w:rPr>
          <w:rFonts w:ascii="Verdana" w:eastAsia="Batang" w:hAnsi="Verdana" w:cs="Arial"/>
          <w:b w:val="0"/>
          <w:iCs/>
          <w:sz w:val="24"/>
          <w:szCs w:val="24"/>
        </w:rPr>
        <w:t>Piemonte</w:t>
      </w:r>
      <w:proofErr w:type="spellEnd"/>
      <w:r w:rsidR="004A1486">
        <w:rPr>
          <w:rFonts w:ascii="Verdana" w:eastAsia="Batang" w:hAnsi="Verdana" w:cs="Arial"/>
          <w:b w:val="0"/>
          <w:iCs/>
          <w:sz w:val="24"/>
          <w:szCs w:val="24"/>
        </w:rPr>
        <w:t>.</w:t>
      </w:r>
    </w:p>
    <w:p w:rsidR="00C37E48" w:rsidRPr="00C37E48" w:rsidRDefault="00417D54" w:rsidP="00C37E48">
      <w:pPr>
        <w:pStyle w:val="Aeeaoaeaa1"/>
        <w:numPr>
          <w:ilvl w:val="0"/>
          <w:numId w:val="11"/>
        </w:numPr>
        <w:spacing w:line="200" w:lineRule="atLeast"/>
        <w:jc w:val="both"/>
        <w:rPr>
          <w:rFonts w:ascii="Verdana" w:eastAsia="Batang" w:hAnsi="Verdana" w:cs="Arial"/>
          <w:b w:val="0"/>
          <w:iCs/>
          <w:sz w:val="24"/>
          <w:szCs w:val="24"/>
        </w:rPr>
      </w:pPr>
      <w:proofErr w:type="spellStart"/>
      <w:r>
        <w:rPr>
          <w:rFonts w:ascii="Verdana" w:eastAsia="Batang" w:hAnsi="Verdana" w:cs="Arial"/>
          <w:b w:val="0"/>
          <w:iCs/>
          <w:sz w:val="24"/>
          <w:szCs w:val="24"/>
        </w:rPr>
        <w:t>Formatrice</w:t>
      </w:r>
      <w:proofErr w:type="spellEnd"/>
      <w:r>
        <w:rPr>
          <w:rFonts w:ascii="Verdana" w:eastAsia="Batang" w:hAnsi="Verdana" w:cs="Arial"/>
          <w:b w:val="0"/>
          <w:iCs/>
          <w:sz w:val="24"/>
          <w:szCs w:val="24"/>
        </w:rPr>
        <w:t xml:space="preserve"> </w:t>
      </w:r>
      <w:r w:rsidR="00C37E48">
        <w:rPr>
          <w:rFonts w:ascii="Verdana" w:eastAsia="Batang" w:hAnsi="Verdana" w:cs="Arial"/>
          <w:b w:val="0"/>
          <w:iCs/>
          <w:sz w:val="24"/>
          <w:szCs w:val="24"/>
        </w:rPr>
        <w:t xml:space="preserve">e </w:t>
      </w:r>
      <w:proofErr w:type="spellStart"/>
      <w:r w:rsidR="00C37E48">
        <w:rPr>
          <w:rFonts w:ascii="Verdana" w:eastAsia="Batang" w:hAnsi="Verdana" w:cs="Arial"/>
          <w:b w:val="0"/>
          <w:iCs/>
          <w:sz w:val="24"/>
          <w:szCs w:val="24"/>
        </w:rPr>
        <w:t>addestratrice</w:t>
      </w:r>
      <w:proofErr w:type="spellEnd"/>
      <w:r w:rsidR="00C37E48">
        <w:rPr>
          <w:rFonts w:ascii="Verdana" w:eastAsia="Batang" w:hAnsi="Verdana" w:cs="Arial"/>
          <w:b w:val="0"/>
          <w:iCs/>
          <w:sz w:val="24"/>
          <w:szCs w:val="24"/>
        </w:rPr>
        <w:t xml:space="preserve"> </w:t>
      </w:r>
      <w:r>
        <w:rPr>
          <w:rFonts w:ascii="Verdana" w:eastAsia="Batang" w:hAnsi="Verdana" w:cs="Arial"/>
          <w:b w:val="0"/>
          <w:iCs/>
          <w:sz w:val="24"/>
          <w:szCs w:val="24"/>
        </w:rPr>
        <w:t xml:space="preserve">per </w:t>
      </w:r>
      <w:proofErr w:type="spellStart"/>
      <w:r>
        <w:rPr>
          <w:rFonts w:ascii="Verdana" w:eastAsia="Batang" w:hAnsi="Verdana" w:cs="Arial"/>
          <w:b w:val="0"/>
          <w:iCs/>
          <w:sz w:val="24"/>
          <w:szCs w:val="24"/>
        </w:rPr>
        <w:t>l’ottenimento</w:t>
      </w:r>
      <w:proofErr w:type="spellEnd"/>
      <w:r>
        <w:rPr>
          <w:rFonts w:ascii="Verdana" w:eastAsia="Batang" w:hAnsi="Verdana" w:cs="Arial"/>
          <w:b w:val="0"/>
          <w:iCs/>
          <w:sz w:val="24"/>
          <w:szCs w:val="24"/>
        </w:rPr>
        <w:t xml:space="preserve"> </w:t>
      </w:r>
      <w:proofErr w:type="spellStart"/>
      <w:r>
        <w:rPr>
          <w:rFonts w:ascii="Verdana" w:eastAsia="Batang" w:hAnsi="Verdana" w:cs="Arial"/>
          <w:b w:val="0"/>
          <w:iCs/>
          <w:sz w:val="24"/>
          <w:szCs w:val="24"/>
        </w:rPr>
        <w:t>dell’abilitazione</w:t>
      </w:r>
      <w:proofErr w:type="spellEnd"/>
      <w:r>
        <w:rPr>
          <w:rFonts w:ascii="Verdana" w:eastAsia="Batang" w:hAnsi="Verdana" w:cs="Arial"/>
          <w:b w:val="0"/>
          <w:iCs/>
          <w:sz w:val="24"/>
          <w:szCs w:val="24"/>
        </w:rPr>
        <w:t xml:space="preserve"> </w:t>
      </w:r>
      <w:proofErr w:type="spellStart"/>
      <w:r>
        <w:rPr>
          <w:rFonts w:ascii="Verdana" w:eastAsia="Batang" w:hAnsi="Verdana" w:cs="Arial"/>
          <w:b w:val="0"/>
          <w:iCs/>
          <w:sz w:val="24"/>
          <w:szCs w:val="24"/>
        </w:rPr>
        <w:t>all’uso</w:t>
      </w:r>
      <w:proofErr w:type="spellEnd"/>
      <w:r>
        <w:rPr>
          <w:rFonts w:ascii="Verdana" w:eastAsia="Batang" w:hAnsi="Verdana" w:cs="Arial"/>
          <w:b w:val="0"/>
          <w:iCs/>
          <w:sz w:val="24"/>
          <w:szCs w:val="24"/>
        </w:rPr>
        <w:t xml:space="preserve"> del DAE, </w:t>
      </w:r>
      <w:proofErr w:type="spellStart"/>
      <w:r>
        <w:rPr>
          <w:rFonts w:ascii="Verdana" w:eastAsia="Batang" w:hAnsi="Verdana" w:cs="Arial"/>
          <w:b w:val="0"/>
          <w:iCs/>
          <w:sz w:val="24"/>
          <w:szCs w:val="24"/>
        </w:rPr>
        <w:t>defibrillatore</w:t>
      </w:r>
      <w:proofErr w:type="spellEnd"/>
      <w:r>
        <w:rPr>
          <w:rFonts w:ascii="Verdana" w:eastAsia="Batang" w:hAnsi="Verdana" w:cs="Arial"/>
          <w:b w:val="0"/>
          <w:iCs/>
          <w:sz w:val="24"/>
          <w:szCs w:val="24"/>
        </w:rPr>
        <w:t xml:space="preserve"> </w:t>
      </w:r>
      <w:proofErr w:type="spellStart"/>
      <w:r>
        <w:rPr>
          <w:rFonts w:ascii="Verdana" w:eastAsia="Batang" w:hAnsi="Verdana" w:cs="Arial"/>
          <w:b w:val="0"/>
          <w:iCs/>
          <w:sz w:val="24"/>
          <w:szCs w:val="24"/>
        </w:rPr>
        <w:t>semiatomatico</w:t>
      </w:r>
      <w:proofErr w:type="spellEnd"/>
      <w:r>
        <w:rPr>
          <w:rFonts w:ascii="Verdana" w:eastAsia="Batang" w:hAnsi="Verdana" w:cs="Arial"/>
          <w:b w:val="0"/>
          <w:iCs/>
          <w:sz w:val="24"/>
          <w:szCs w:val="24"/>
        </w:rPr>
        <w:t xml:space="preserve"> </w:t>
      </w:r>
    </w:p>
    <w:p w:rsidR="00920BA4" w:rsidRPr="004A1486" w:rsidRDefault="00C37E48" w:rsidP="007138CC">
      <w:pPr>
        <w:pStyle w:val="OiaeaeiYiio2"/>
        <w:numPr>
          <w:ilvl w:val="0"/>
          <w:numId w:val="11"/>
        </w:numPr>
        <w:spacing w:before="20" w:after="20" w:line="200" w:lineRule="atLeast"/>
        <w:jc w:val="both"/>
        <w:rPr>
          <w:rFonts w:ascii="Verdana" w:eastAsia="Batang" w:hAnsi="Verdana"/>
          <w:i w:val="0"/>
          <w:sz w:val="24"/>
        </w:rPr>
      </w:pPr>
      <w:r w:rsidRPr="004A1486">
        <w:rPr>
          <w:rFonts w:ascii="Verdana" w:hAnsi="Verdana"/>
          <w:i w:val="0"/>
          <w:sz w:val="24"/>
          <w:szCs w:val="24"/>
          <w:lang w:val="it-IT"/>
        </w:rPr>
        <w:t xml:space="preserve">Iscrizione al registro regionale degli operatori e istruttori </w:t>
      </w:r>
      <w:r w:rsidR="004A1486" w:rsidRPr="004A1486">
        <w:rPr>
          <w:rFonts w:ascii="Verdana" w:hAnsi="Verdana"/>
          <w:i w:val="0"/>
          <w:sz w:val="24"/>
          <w:szCs w:val="24"/>
          <w:lang w:val="it-IT"/>
        </w:rPr>
        <w:t xml:space="preserve">autorizzati alla defibrillazione con AED rilasciato dalla regione Piemonte </w:t>
      </w:r>
      <w:r w:rsidRPr="004A1486">
        <w:rPr>
          <w:rFonts w:ascii="Verdana" w:hAnsi="Verdana"/>
          <w:i w:val="0"/>
          <w:sz w:val="24"/>
          <w:szCs w:val="24"/>
          <w:lang w:val="it-IT"/>
        </w:rPr>
        <w:t>n. 72602 dal gennaio 2017</w:t>
      </w:r>
      <w:r w:rsidR="004A1486" w:rsidRPr="004A1486">
        <w:rPr>
          <w:rFonts w:ascii="Verdana" w:hAnsi="Verdana"/>
          <w:i w:val="0"/>
          <w:sz w:val="24"/>
          <w:szCs w:val="24"/>
          <w:lang w:val="it-IT"/>
        </w:rPr>
        <w:t xml:space="preserve"> </w:t>
      </w:r>
      <w:r w:rsidR="00411349">
        <w:rPr>
          <w:rFonts w:ascii="Verdana" w:hAnsi="Verdana"/>
          <w:i w:val="0"/>
          <w:sz w:val="24"/>
          <w:szCs w:val="24"/>
          <w:lang w:val="it-IT"/>
        </w:rPr>
        <w:t>(in attesa di rinnovo)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638"/>
      </w:tblGrid>
      <w:tr w:rsidR="000C5E0F" w:rsidRPr="007138CC">
        <w:tc>
          <w:tcPr>
            <w:tcW w:w="9638" w:type="dxa"/>
            <w:tcBorders>
              <w:bottom w:val="single" w:sz="8" w:space="0" w:color="000080"/>
            </w:tcBorders>
            <w:shd w:val="clear" w:color="auto" w:fill="auto"/>
          </w:tcPr>
          <w:p w:rsidR="00ED0A2A" w:rsidRPr="007138CC" w:rsidRDefault="00ED0A2A" w:rsidP="00ED0A2A">
            <w:pPr>
              <w:pStyle w:val="Standard"/>
              <w:rPr>
                <w:rFonts w:eastAsia="Batang"/>
                <w:sz w:val="24"/>
                <w:szCs w:val="24"/>
              </w:rPr>
            </w:pPr>
          </w:p>
          <w:p w:rsidR="000C5E0F" w:rsidRPr="007138CC" w:rsidRDefault="005079AB">
            <w:pPr>
              <w:pStyle w:val="CVHeading1"/>
              <w:spacing w:before="0" w:line="200" w:lineRule="atLeast"/>
              <w:ind w:left="0"/>
              <w:jc w:val="left"/>
              <w:rPr>
                <w:rFonts w:ascii="Verdana" w:hAnsi="Verdana"/>
                <w:szCs w:val="24"/>
              </w:rPr>
            </w:pPr>
            <w:r w:rsidRPr="007138CC">
              <w:rPr>
                <w:rFonts w:ascii="Verdana" w:hAnsi="Verdana" w:cs="Cambria"/>
                <w:color w:val="000080"/>
                <w:szCs w:val="24"/>
              </w:rPr>
              <w:t>ESPERIENZE PROFESSIONALI</w:t>
            </w:r>
          </w:p>
        </w:tc>
      </w:tr>
    </w:tbl>
    <w:p w:rsidR="00AC5470" w:rsidRPr="007138CC" w:rsidRDefault="00AC5470" w:rsidP="00C37E48">
      <w:pPr>
        <w:spacing w:line="200" w:lineRule="atLeast"/>
        <w:rPr>
          <w:rFonts w:ascii="Verdana" w:hAnsi="Verdana"/>
          <w:sz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755"/>
        <w:gridCol w:w="7890"/>
      </w:tblGrid>
      <w:tr w:rsidR="000C5E0F" w:rsidRPr="007138CC">
        <w:tc>
          <w:tcPr>
            <w:tcW w:w="1755" w:type="dxa"/>
            <w:tcBorders>
              <w:top w:val="single" w:sz="8" w:space="0" w:color="000080"/>
              <w:bottom w:val="single" w:sz="8" w:space="0" w:color="000080"/>
            </w:tcBorders>
            <w:shd w:val="clear" w:color="auto" w:fill="E6E6FF"/>
          </w:tcPr>
          <w:p w:rsidR="000C5E0F" w:rsidRPr="007138CC" w:rsidRDefault="00837CD9" w:rsidP="007138CC">
            <w:pPr>
              <w:tabs>
                <w:tab w:val="left" w:pos="3057"/>
              </w:tabs>
              <w:snapToGrid w:val="0"/>
              <w:spacing w:line="200" w:lineRule="atLeast"/>
              <w:rPr>
                <w:rFonts w:ascii="Verdana" w:eastAsia="Batang" w:hAnsi="Verdana" w:cs="Verdana"/>
                <w:b/>
                <w:bCs/>
                <w:color w:val="000000"/>
                <w:sz w:val="24"/>
              </w:rPr>
            </w:pPr>
            <w:r>
              <w:rPr>
                <w:rFonts w:ascii="Verdana" w:hAnsi="Verdana" w:cs="Arial"/>
                <w:b/>
                <w:color w:val="000000"/>
                <w:sz w:val="24"/>
              </w:rPr>
              <w:t xml:space="preserve">Dal </w:t>
            </w:r>
            <w:r w:rsidR="005079AB" w:rsidRPr="007138CC">
              <w:rPr>
                <w:rFonts w:ascii="Verdana" w:hAnsi="Verdana" w:cs="Arial"/>
                <w:b/>
                <w:color w:val="000000"/>
                <w:sz w:val="24"/>
              </w:rPr>
              <w:t xml:space="preserve"> </w:t>
            </w:r>
            <w:r w:rsidR="000C5E0F" w:rsidRPr="007138CC">
              <w:rPr>
                <w:rFonts w:ascii="Verdana" w:hAnsi="Verdana" w:cs="Arial"/>
                <w:b/>
                <w:color w:val="000000"/>
                <w:sz w:val="24"/>
              </w:rPr>
              <w:t>2013</w:t>
            </w:r>
            <w:r>
              <w:rPr>
                <w:rFonts w:ascii="Verdana" w:hAnsi="Verdana" w:cs="Arial"/>
                <w:b/>
                <w:color w:val="000000"/>
                <w:sz w:val="24"/>
              </w:rPr>
              <w:t xml:space="preserve"> ad oggi </w:t>
            </w:r>
          </w:p>
        </w:tc>
        <w:tc>
          <w:tcPr>
            <w:tcW w:w="7890" w:type="dxa"/>
            <w:tcBorders>
              <w:top w:val="single" w:sz="8" w:space="0" w:color="000080"/>
              <w:bottom w:val="single" w:sz="8" w:space="0" w:color="000080"/>
            </w:tcBorders>
            <w:shd w:val="clear" w:color="auto" w:fill="auto"/>
          </w:tcPr>
          <w:p w:rsidR="000C5E0F" w:rsidRPr="007138CC" w:rsidRDefault="00837CD9" w:rsidP="00DB7D70">
            <w:pPr>
              <w:tabs>
                <w:tab w:val="left" w:pos="3057"/>
              </w:tabs>
              <w:snapToGrid w:val="0"/>
              <w:spacing w:line="200" w:lineRule="atLeast"/>
              <w:jc w:val="both"/>
              <w:rPr>
                <w:rFonts w:ascii="Verdana" w:hAnsi="Verdana"/>
                <w:sz w:val="24"/>
              </w:rPr>
            </w:pPr>
            <w:r>
              <w:rPr>
                <w:rFonts w:ascii="Verdana" w:eastAsia="Batang" w:hAnsi="Verdana" w:cs="Verdana"/>
                <w:b/>
                <w:bCs/>
                <w:color w:val="000000"/>
                <w:sz w:val="24"/>
              </w:rPr>
              <w:t>LIBERA</w:t>
            </w:r>
            <w:r w:rsidR="0005151A" w:rsidRPr="007138CC">
              <w:rPr>
                <w:rFonts w:ascii="Verdana" w:eastAsia="Batang" w:hAnsi="Verdana" w:cs="Verdana"/>
                <w:b/>
                <w:bCs/>
                <w:color w:val="000000"/>
                <w:sz w:val="24"/>
              </w:rPr>
              <w:t xml:space="preserve"> PROFESSIONISTA </w:t>
            </w:r>
            <w:r>
              <w:rPr>
                <w:rFonts w:ascii="Verdana" w:eastAsia="Batang" w:hAnsi="Verdana" w:cs="Verdana"/>
                <w:b/>
                <w:bCs/>
                <w:color w:val="000000"/>
                <w:sz w:val="24"/>
              </w:rPr>
              <w:t>PSICOLOGA E PSICOTERAPEUTA</w:t>
            </w:r>
          </w:p>
        </w:tc>
      </w:tr>
    </w:tbl>
    <w:p w:rsidR="000C5E0F" w:rsidRPr="007138CC" w:rsidRDefault="000C5E0F">
      <w:pPr>
        <w:spacing w:line="200" w:lineRule="atLeast"/>
        <w:rPr>
          <w:sz w:val="24"/>
        </w:rPr>
      </w:pPr>
    </w:p>
    <w:p w:rsidR="00837CD9" w:rsidRDefault="00837CD9" w:rsidP="007138CC">
      <w:pPr>
        <w:numPr>
          <w:ilvl w:val="0"/>
          <w:numId w:val="9"/>
        </w:numPr>
        <w:spacing w:line="200" w:lineRule="atLeast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Psicologa e Psicoterapeuta</w:t>
      </w:r>
    </w:p>
    <w:p w:rsidR="00837CD9" w:rsidRPr="00C37E48" w:rsidRDefault="00837CD9" w:rsidP="00C37E48">
      <w:pPr>
        <w:pStyle w:val="Paragrafoelenco"/>
        <w:numPr>
          <w:ilvl w:val="0"/>
          <w:numId w:val="31"/>
        </w:numPr>
        <w:spacing w:line="200" w:lineRule="atLeast"/>
        <w:jc w:val="both"/>
        <w:rPr>
          <w:rFonts w:ascii="Verdana" w:eastAsia="Batang" w:hAnsi="Verdana" w:cs="Verdana"/>
          <w:sz w:val="24"/>
        </w:rPr>
      </w:pPr>
      <w:r>
        <w:rPr>
          <w:rFonts w:ascii="Verdana" w:hAnsi="Verdana"/>
          <w:sz w:val="24"/>
        </w:rPr>
        <w:t>Sostegno psicologico e percorsi di psicoterapia</w:t>
      </w:r>
      <w:r w:rsidR="004A1486">
        <w:rPr>
          <w:rFonts w:ascii="Verdana" w:hAnsi="Verdana"/>
          <w:sz w:val="24"/>
        </w:rPr>
        <w:t xml:space="preserve"> ad indirizzo Analitico Transazionale</w:t>
      </w:r>
      <w:r>
        <w:rPr>
          <w:rFonts w:ascii="Verdana" w:hAnsi="Verdana"/>
          <w:sz w:val="24"/>
        </w:rPr>
        <w:t xml:space="preserve"> </w:t>
      </w:r>
      <w:r w:rsidR="004A1486" w:rsidRPr="00C36649">
        <w:rPr>
          <w:rFonts w:ascii="Verdana" w:eastAsia="Batang" w:hAnsi="Verdana" w:cs="Verdana"/>
          <w:sz w:val="24"/>
        </w:rPr>
        <w:t>con bambini, adolescenti, adulti, co</w:t>
      </w:r>
      <w:r w:rsidR="004A1486">
        <w:rPr>
          <w:rFonts w:ascii="Verdana" w:eastAsia="Batang" w:hAnsi="Verdana" w:cs="Verdana"/>
          <w:sz w:val="24"/>
        </w:rPr>
        <w:t>ppia e gruppi,</w:t>
      </w:r>
      <w:r w:rsidR="004A1486" w:rsidRPr="00C36649">
        <w:rPr>
          <w:rFonts w:ascii="Verdana" w:eastAsia="Batang" w:hAnsi="Verdana" w:cs="Verdana"/>
          <w:sz w:val="24"/>
        </w:rPr>
        <w:t xml:space="preserve"> </w:t>
      </w:r>
      <w:r>
        <w:rPr>
          <w:rFonts w:ascii="Verdana" w:hAnsi="Verdana"/>
          <w:sz w:val="24"/>
        </w:rPr>
        <w:t xml:space="preserve">presso studio privato </w:t>
      </w:r>
      <w:r w:rsidR="00C37E48">
        <w:rPr>
          <w:rFonts w:ascii="Verdana" w:eastAsia="Batang" w:hAnsi="Verdana" w:cs="Verdana"/>
          <w:sz w:val="24"/>
        </w:rPr>
        <w:t>e in collaborazione con cooperative, associazioni, enti e aziende.</w:t>
      </w:r>
    </w:p>
    <w:p w:rsidR="00A00B09" w:rsidRDefault="00A00B09" w:rsidP="00A00B09">
      <w:pPr>
        <w:spacing w:line="200" w:lineRule="atLeast"/>
        <w:ind w:left="360"/>
        <w:rPr>
          <w:rFonts w:ascii="Verdana" w:hAnsi="Verdana"/>
          <w:sz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755"/>
        <w:gridCol w:w="7890"/>
      </w:tblGrid>
      <w:tr w:rsidR="00C37E48" w:rsidRPr="007138CC" w:rsidTr="00646FC1">
        <w:tc>
          <w:tcPr>
            <w:tcW w:w="1755" w:type="dxa"/>
            <w:tcBorders>
              <w:top w:val="single" w:sz="8" w:space="0" w:color="000080"/>
              <w:bottom w:val="single" w:sz="8" w:space="0" w:color="000080"/>
            </w:tcBorders>
            <w:shd w:val="clear" w:color="auto" w:fill="E6E6FF"/>
          </w:tcPr>
          <w:p w:rsidR="00C37E48" w:rsidRPr="007138CC" w:rsidRDefault="00C37E48" w:rsidP="00646FC1">
            <w:pPr>
              <w:tabs>
                <w:tab w:val="left" w:pos="3057"/>
              </w:tabs>
              <w:snapToGrid w:val="0"/>
              <w:spacing w:line="200" w:lineRule="atLeast"/>
              <w:jc w:val="center"/>
              <w:rPr>
                <w:rFonts w:ascii="Verdana" w:eastAsia="Batang" w:hAnsi="Verdana" w:cs="Verdana"/>
                <w:b/>
                <w:bCs/>
                <w:color w:val="000000"/>
                <w:sz w:val="24"/>
              </w:rPr>
            </w:pPr>
            <w:r w:rsidRPr="007138CC">
              <w:rPr>
                <w:rFonts w:ascii="Verdana" w:hAnsi="Verdana" w:cs="Arial"/>
                <w:b/>
                <w:color w:val="000000"/>
                <w:sz w:val="24"/>
              </w:rPr>
              <w:lastRenderedPageBreak/>
              <w:t>Da 2017</w:t>
            </w:r>
            <w:r>
              <w:rPr>
                <w:rFonts w:ascii="Verdana" w:hAnsi="Verdana" w:cs="Arial"/>
                <w:b/>
                <w:color w:val="000000"/>
                <w:sz w:val="24"/>
              </w:rPr>
              <w:t xml:space="preserve"> ad oggi</w:t>
            </w:r>
            <w:r w:rsidRPr="007138CC">
              <w:rPr>
                <w:rFonts w:ascii="Verdana" w:hAnsi="Verdana" w:cs="Arial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7890" w:type="dxa"/>
            <w:tcBorders>
              <w:top w:val="single" w:sz="8" w:space="0" w:color="000080"/>
              <w:bottom w:val="single" w:sz="8" w:space="0" w:color="000080"/>
            </w:tcBorders>
            <w:shd w:val="clear" w:color="auto" w:fill="auto"/>
          </w:tcPr>
          <w:p w:rsidR="00C37E48" w:rsidRPr="007138CC" w:rsidRDefault="00C37E48" w:rsidP="00646FC1">
            <w:pPr>
              <w:tabs>
                <w:tab w:val="left" w:pos="3057"/>
              </w:tabs>
              <w:snapToGrid w:val="0"/>
              <w:spacing w:line="200" w:lineRule="atLeast"/>
              <w:jc w:val="both"/>
              <w:rPr>
                <w:rFonts w:ascii="Verdana" w:hAnsi="Verdana"/>
                <w:sz w:val="24"/>
              </w:rPr>
            </w:pPr>
            <w:r>
              <w:rPr>
                <w:rFonts w:ascii="Verdana" w:eastAsia="Batang" w:hAnsi="Verdana" w:cs="Verdana"/>
                <w:b/>
                <w:bCs/>
                <w:color w:val="000000"/>
                <w:sz w:val="24"/>
              </w:rPr>
              <w:t>LIBERA PROFESSIONISTA ISTRUTTRICE RE- HEART</w:t>
            </w:r>
          </w:p>
        </w:tc>
      </w:tr>
    </w:tbl>
    <w:p w:rsidR="00C37E48" w:rsidRDefault="00C37E48" w:rsidP="00A00B09">
      <w:pPr>
        <w:spacing w:line="200" w:lineRule="atLeast"/>
        <w:ind w:left="360"/>
        <w:rPr>
          <w:rFonts w:ascii="Verdana" w:hAnsi="Verdana"/>
          <w:sz w:val="24"/>
        </w:rPr>
      </w:pPr>
    </w:p>
    <w:p w:rsidR="00C37E48" w:rsidRPr="004A1486" w:rsidRDefault="00C37E48" w:rsidP="00C37E48">
      <w:pPr>
        <w:pStyle w:val="Paragrafoelenco"/>
        <w:numPr>
          <w:ilvl w:val="0"/>
          <w:numId w:val="9"/>
        </w:numPr>
        <w:rPr>
          <w:rFonts w:ascii="Verdana" w:hAnsi="Verdana"/>
          <w:sz w:val="24"/>
        </w:rPr>
      </w:pPr>
      <w:r w:rsidRPr="004A1486">
        <w:rPr>
          <w:rFonts w:ascii="Verdana" w:hAnsi="Verdana"/>
          <w:sz w:val="24"/>
        </w:rPr>
        <w:t xml:space="preserve">Istruttrice di </w:t>
      </w:r>
      <w:proofErr w:type="spellStart"/>
      <w:r w:rsidRPr="004A1486">
        <w:rPr>
          <w:rFonts w:ascii="Verdana" w:hAnsi="Verdana"/>
          <w:sz w:val="24"/>
        </w:rPr>
        <w:t>Basic</w:t>
      </w:r>
      <w:proofErr w:type="spellEnd"/>
      <w:r w:rsidRPr="004A1486">
        <w:rPr>
          <w:rFonts w:ascii="Verdana" w:hAnsi="Verdana"/>
          <w:sz w:val="24"/>
        </w:rPr>
        <w:t xml:space="preserve"> Life </w:t>
      </w:r>
      <w:proofErr w:type="spellStart"/>
      <w:r w:rsidRPr="004A1486">
        <w:rPr>
          <w:rFonts w:ascii="Verdana" w:hAnsi="Verdana"/>
          <w:sz w:val="24"/>
        </w:rPr>
        <w:t>Support</w:t>
      </w:r>
      <w:proofErr w:type="spellEnd"/>
      <w:r w:rsidRPr="004A1486">
        <w:rPr>
          <w:rFonts w:ascii="Verdana" w:hAnsi="Verdana"/>
          <w:sz w:val="24"/>
        </w:rPr>
        <w:t xml:space="preserve"> e </w:t>
      </w:r>
      <w:proofErr w:type="spellStart"/>
      <w:r w:rsidRPr="004A1486">
        <w:rPr>
          <w:rFonts w:ascii="Verdana" w:hAnsi="Verdana"/>
          <w:sz w:val="24"/>
        </w:rPr>
        <w:t>Pediatric</w:t>
      </w:r>
      <w:proofErr w:type="spellEnd"/>
      <w:r w:rsidRPr="004A1486">
        <w:rPr>
          <w:rFonts w:ascii="Verdana" w:hAnsi="Verdana"/>
          <w:sz w:val="24"/>
        </w:rPr>
        <w:t xml:space="preserve"> </w:t>
      </w:r>
      <w:proofErr w:type="spellStart"/>
      <w:r w:rsidRPr="004A1486">
        <w:rPr>
          <w:rFonts w:ascii="Verdana" w:hAnsi="Verdana"/>
          <w:sz w:val="24"/>
        </w:rPr>
        <w:t>Basic</w:t>
      </w:r>
      <w:proofErr w:type="spellEnd"/>
      <w:r w:rsidRPr="004A1486">
        <w:rPr>
          <w:rFonts w:ascii="Verdana" w:hAnsi="Verdana"/>
          <w:sz w:val="24"/>
        </w:rPr>
        <w:t xml:space="preserve"> Life </w:t>
      </w:r>
      <w:proofErr w:type="spellStart"/>
      <w:r w:rsidRPr="004A1486">
        <w:rPr>
          <w:rFonts w:ascii="Verdana" w:hAnsi="Verdana"/>
          <w:sz w:val="24"/>
        </w:rPr>
        <w:t>Support</w:t>
      </w:r>
      <w:proofErr w:type="spellEnd"/>
      <w:r w:rsidRPr="004A1486">
        <w:rPr>
          <w:rFonts w:ascii="Verdana" w:hAnsi="Verdana"/>
          <w:sz w:val="24"/>
        </w:rPr>
        <w:t xml:space="preserve">, prevenzione pediatrica e uso del </w:t>
      </w:r>
      <w:r w:rsidR="004A1486" w:rsidRPr="004A1486">
        <w:rPr>
          <w:rFonts w:ascii="Verdana" w:hAnsi="Verdana"/>
          <w:sz w:val="24"/>
        </w:rPr>
        <w:t>AE</w:t>
      </w:r>
      <w:r w:rsidR="00A24213">
        <w:rPr>
          <w:rFonts w:ascii="Verdana" w:hAnsi="Verdana"/>
          <w:sz w:val="24"/>
        </w:rPr>
        <w:t>D</w:t>
      </w:r>
      <w:r w:rsidR="004A1486" w:rsidRPr="004A1486">
        <w:rPr>
          <w:rFonts w:ascii="Verdana" w:hAnsi="Verdana"/>
          <w:sz w:val="24"/>
        </w:rPr>
        <w:t xml:space="preserve"> </w:t>
      </w:r>
      <w:r w:rsidRPr="004A1486">
        <w:rPr>
          <w:rFonts w:ascii="Verdana" w:hAnsi="Verdana"/>
          <w:sz w:val="24"/>
        </w:rPr>
        <w:t>defibrillatore</w:t>
      </w:r>
      <w:r w:rsidR="004A1486" w:rsidRPr="004A1486">
        <w:rPr>
          <w:rFonts w:ascii="Verdana" w:hAnsi="Verdana"/>
          <w:sz w:val="24"/>
        </w:rPr>
        <w:t xml:space="preserve"> semiautomatico.</w:t>
      </w:r>
    </w:p>
    <w:p w:rsidR="00C37E48" w:rsidRPr="004A1486" w:rsidRDefault="00C37E48" w:rsidP="00C37E48">
      <w:pPr>
        <w:pStyle w:val="Paragrafoelenco"/>
        <w:numPr>
          <w:ilvl w:val="0"/>
          <w:numId w:val="9"/>
        </w:numPr>
        <w:rPr>
          <w:rFonts w:ascii="Verdana" w:hAnsi="Verdana"/>
          <w:sz w:val="24"/>
        </w:rPr>
      </w:pPr>
      <w:r w:rsidRPr="004A1486">
        <w:rPr>
          <w:rFonts w:ascii="Verdana" w:hAnsi="Verdana"/>
          <w:sz w:val="24"/>
        </w:rPr>
        <w:t>Organizzazione dei corsi</w:t>
      </w:r>
      <w:r w:rsidR="00764570">
        <w:rPr>
          <w:rFonts w:ascii="Verdana" w:hAnsi="Verdana"/>
          <w:sz w:val="24"/>
        </w:rPr>
        <w:t>:</w:t>
      </w:r>
      <w:r w:rsidRPr="004A1486">
        <w:rPr>
          <w:rFonts w:ascii="Verdana" w:hAnsi="Verdana"/>
          <w:sz w:val="24"/>
        </w:rPr>
        <w:t xml:space="preserve"> dalla promo</w:t>
      </w:r>
      <w:r w:rsidR="00764570">
        <w:rPr>
          <w:rFonts w:ascii="Verdana" w:hAnsi="Verdana"/>
          <w:sz w:val="24"/>
        </w:rPr>
        <w:t>zione alla realizzazione.</w:t>
      </w:r>
      <w:r w:rsidRPr="004A1486">
        <w:rPr>
          <w:rFonts w:ascii="Verdana" w:hAnsi="Verdana"/>
          <w:sz w:val="24"/>
        </w:rPr>
        <w:t xml:space="preserve"> </w:t>
      </w:r>
    </w:p>
    <w:p w:rsidR="005079AB" w:rsidRPr="004A1486" w:rsidRDefault="005079AB" w:rsidP="004A1486">
      <w:pPr>
        <w:spacing w:line="200" w:lineRule="atLeast"/>
        <w:rPr>
          <w:rFonts w:ascii="Verdana" w:hAnsi="Verdana"/>
          <w:sz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800"/>
        <w:gridCol w:w="7845"/>
      </w:tblGrid>
      <w:tr w:rsidR="000C5E0F" w:rsidRPr="007138CC">
        <w:tc>
          <w:tcPr>
            <w:tcW w:w="1800" w:type="dxa"/>
            <w:tcBorders>
              <w:top w:val="single" w:sz="8" w:space="0" w:color="000080"/>
              <w:bottom w:val="single" w:sz="8" w:space="0" w:color="000080"/>
            </w:tcBorders>
            <w:shd w:val="clear" w:color="auto" w:fill="E6E6FF"/>
          </w:tcPr>
          <w:p w:rsidR="000C5E0F" w:rsidRPr="007138CC" w:rsidRDefault="00764570" w:rsidP="00837CD9">
            <w:pPr>
              <w:pStyle w:val="OiaeaeiYiio2"/>
              <w:widowControl/>
              <w:tabs>
                <w:tab w:val="left" w:pos="3057"/>
              </w:tabs>
              <w:snapToGrid w:val="0"/>
              <w:spacing w:line="200" w:lineRule="atLeast"/>
              <w:jc w:val="center"/>
              <w:rPr>
                <w:rFonts w:ascii="Verdana" w:eastAsia="Batang" w:hAnsi="Verdana" w:cs="Arial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Verdana" w:hAnsi="Verdana" w:cs="Arial"/>
                <w:b/>
                <w:i w:val="0"/>
                <w:color w:val="000000"/>
                <w:sz w:val="24"/>
                <w:szCs w:val="24"/>
                <w:lang w:val="it-IT"/>
              </w:rPr>
              <w:t>Dal 2010</w:t>
            </w:r>
            <w:r w:rsidR="00837CD9">
              <w:rPr>
                <w:rFonts w:ascii="Verdana" w:hAnsi="Verdana" w:cs="Arial"/>
                <w:b/>
                <w:i w:val="0"/>
                <w:color w:val="000000"/>
                <w:sz w:val="24"/>
                <w:szCs w:val="24"/>
                <w:lang w:val="it-IT"/>
              </w:rPr>
              <w:t xml:space="preserve"> ad oggi </w:t>
            </w:r>
          </w:p>
        </w:tc>
        <w:tc>
          <w:tcPr>
            <w:tcW w:w="7845" w:type="dxa"/>
            <w:tcBorders>
              <w:top w:val="single" w:sz="8" w:space="0" w:color="000080"/>
              <w:bottom w:val="single" w:sz="8" w:space="0" w:color="000080"/>
            </w:tcBorders>
            <w:shd w:val="clear" w:color="auto" w:fill="auto"/>
          </w:tcPr>
          <w:p w:rsidR="000C5E0F" w:rsidRPr="00417D54" w:rsidRDefault="00250580">
            <w:pPr>
              <w:pStyle w:val="Aaoeeu"/>
              <w:tabs>
                <w:tab w:val="left" w:pos="3057"/>
              </w:tabs>
              <w:snapToGrid w:val="0"/>
              <w:spacing w:line="200" w:lineRule="atLeast"/>
              <w:jc w:val="both"/>
              <w:rPr>
                <w:rFonts w:ascii="Verdana" w:hAnsi="Verdana"/>
                <w:b/>
                <w:sz w:val="24"/>
                <w:szCs w:val="24"/>
                <w:lang w:val="it-IT"/>
              </w:rPr>
            </w:pPr>
            <w:r>
              <w:rPr>
                <w:rFonts w:ascii="Verdana" w:eastAsia="Batang" w:hAnsi="Verdana" w:cs="Arial"/>
                <w:b/>
                <w:sz w:val="24"/>
                <w:szCs w:val="24"/>
                <w:lang w:val="it-IT"/>
              </w:rPr>
              <w:t>PERCORSI PSICOTERAPEUTICI PER LA PREVENZIONE ALLA DEPRESSIONE POST PARTUM</w:t>
            </w:r>
          </w:p>
        </w:tc>
      </w:tr>
    </w:tbl>
    <w:p w:rsidR="000C5E0F" w:rsidRPr="007138CC" w:rsidRDefault="000C5E0F">
      <w:pPr>
        <w:pStyle w:val="OiaeaeiYiio2"/>
        <w:spacing w:line="200" w:lineRule="atLeast"/>
        <w:jc w:val="both"/>
        <w:rPr>
          <w:rFonts w:ascii="Arial" w:hAnsi="Arial"/>
          <w:i w:val="0"/>
          <w:sz w:val="24"/>
          <w:szCs w:val="24"/>
          <w:lang w:val="it-IT"/>
        </w:rPr>
      </w:pPr>
    </w:p>
    <w:p w:rsidR="00837CD9" w:rsidRDefault="00837CD9">
      <w:pPr>
        <w:pStyle w:val="Aeeaoaeaa1"/>
        <w:numPr>
          <w:ilvl w:val="0"/>
          <w:numId w:val="19"/>
        </w:numPr>
        <w:spacing w:line="200" w:lineRule="atLeast"/>
        <w:jc w:val="both"/>
        <w:rPr>
          <w:rFonts w:ascii="Verdana" w:eastAsia="Batang" w:hAnsi="Verdana" w:cs="Arial"/>
          <w:b w:val="0"/>
          <w:sz w:val="24"/>
          <w:szCs w:val="24"/>
          <w:lang w:val="it-IT"/>
        </w:rPr>
      </w:pPr>
      <w:r>
        <w:rPr>
          <w:rFonts w:ascii="Verdana" w:eastAsia="Batang" w:hAnsi="Verdana" w:cs="Arial"/>
          <w:b w:val="0"/>
          <w:sz w:val="24"/>
          <w:szCs w:val="24"/>
          <w:lang w:val="it-IT"/>
        </w:rPr>
        <w:t xml:space="preserve">Collaborazione con la cooperativa ‘Terzo tempo’ per il progetto di prevenzione alla depressione </w:t>
      </w:r>
      <w:proofErr w:type="spellStart"/>
      <w:r>
        <w:rPr>
          <w:rFonts w:ascii="Verdana" w:eastAsia="Batang" w:hAnsi="Verdana" w:cs="Arial"/>
          <w:b w:val="0"/>
          <w:sz w:val="24"/>
          <w:szCs w:val="24"/>
          <w:lang w:val="it-IT"/>
        </w:rPr>
        <w:t>post-partum</w:t>
      </w:r>
      <w:proofErr w:type="spellEnd"/>
      <w:r w:rsidR="00764570">
        <w:rPr>
          <w:rFonts w:ascii="Verdana" w:eastAsia="Batang" w:hAnsi="Verdana" w:cs="Arial"/>
          <w:b w:val="0"/>
          <w:sz w:val="24"/>
          <w:szCs w:val="24"/>
          <w:lang w:val="it-IT"/>
        </w:rPr>
        <w:t xml:space="preserve"> </w:t>
      </w:r>
    </w:p>
    <w:p w:rsidR="00764570" w:rsidRDefault="00764570">
      <w:pPr>
        <w:pStyle w:val="Aeeaoaeaa1"/>
        <w:numPr>
          <w:ilvl w:val="0"/>
          <w:numId w:val="19"/>
        </w:numPr>
        <w:spacing w:line="200" w:lineRule="atLeast"/>
        <w:jc w:val="both"/>
        <w:rPr>
          <w:rFonts w:ascii="Verdana" w:eastAsia="Batang" w:hAnsi="Verdana" w:cs="Arial"/>
          <w:b w:val="0"/>
          <w:sz w:val="24"/>
          <w:szCs w:val="24"/>
          <w:lang w:val="it-IT"/>
        </w:rPr>
      </w:pPr>
      <w:r>
        <w:rPr>
          <w:rFonts w:ascii="Verdana" w:eastAsia="Batang" w:hAnsi="Verdana" w:cs="Arial"/>
          <w:b w:val="0"/>
          <w:sz w:val="24"/>
          <w:szCs w:val="24"/>
          <w:lang w:val="it-IT"/>
        </w:rPr>
        <w:t>Realizzazione</w:t>
      </w:r>
      <w:r w:rsidR="00837CD9">
        <w:rPr>
          <w:rFonts w:ascii="Verdana" w:eastAsia="Batang" w:hAnsi="Verdana" w:cs="Arial"/>
          <w:b w:val="0"/>
          <w:sz w:val="24"/>
          <w:szCs w:val="24"/>
          <w:lang w:val="it-IT"/>
        </w:rPr>
        <w:t xml:space="preserve"> dei </w:t>
      </w:r>
      <w:r w:rsidR="00710D17">
        <w:rPr>
          <w:rFonts w:ascii="Verdana" w:eastAsia="Batang" w:hAnsi="Verdana" w:cs="Arial"/>
          <w:b w:val="0"/>
          <w:sz w:val="24"/>
          <w:szCs w:val="24"/>
          <w:lang w:val="it-IT"/>
        </w:rPr>
        <w:t>per</w:t>
      </w:r>
      <w:proofErr w:type="spellStart"/>
      <w:r>
        <w:rPr>
          <w:rFonts w:ascii="Verdana" w:eastAsia="Batang" w:hAnsi="Verdana" w:cs="Verdana"/>
          <w:b w:val="0"/>
          <w:sz w:val="24"/>
        </w:rPr>
        <w:t>corsi</w:t>
      </w:r>
      <w:proofErr w:type="spellEnd"/>
      <w:r>
        <w:rPr>
          <w:rFonts w:ascii="Verdana" w:eastAsia="Batang" w:hAnsi="Verdana" w:cs="Verdana"/>
          <w:b w:val="0"/>
          <w:sz w:val="24"/>
        </w:rPr>
        <w:t xml:space="preserve"> </w:t>
      </w:r>
      <w:proofErr w:type="spellStart"/>
      <w:r>
        <w:rPr>
          <w:rFonts w:ascii="Verdana" w:eastAsia="Batang" w:hAnsi="Verdana" w:cs="Verdana"/>
          <w:b w:val="0"/>
          <w:sz w:val="24"/>
        </w:rPr>
        <w:t>nati</w:t>
      </w:r>
      <w:proofErr w:type="spellEnd"/>
      <w:r>
        <w:rPr>
          <w:rFonts w:ascii="Verdana" w:eastAsia="Batang" w:hAnsi="Verdana" w:cs="Verdana"/>
          <w:b w:val="0"/>
          <w:sz w:val="24"/>
        </w:rPr>
        <w:t xml:space="preserve"> </w:t>
      </w:r>
      <w:proofErr w:type="spellStart"/>
      <w:r>
        <w:rPr>
          <w:rFonts w:ascii="Verdana" w:eastAsia="Batang" w:hAnsi="Verdana" w:cs="Verdana"/>
          <w:b w:val="0"/>
          <w:sz w:val="24"/>
        </w:rPr>
        <w:t>dall’unione</w:t>
      </w:r>
      <w:proofErr w:type="spellEnd"/>
      <w:r>
        <w:rPr>
          <w:rFonts w:ascii="Verdana" w:eastAsia="Batang" w:hAnsi="Verdana" w:cs="Verdana"/>
          <w:b w:val="0"/>
          <w:sz w:val="24"/>
        </w:rPr>
        <w:t xml:space="preserve"> </w:t>
      </w:r>
      <w:proofErr w:type="spellStart"/>
      <w:r>
        <w:rPr>
          <w:rFonts w:ascii="Verdana" w:eastAsia="Batang" w:hAnsi="Verdana" w:cs="Verdana"/>
          <w:b w:val="0"/>
          <w:sz w:val="24"/>
        </w:rPr>
        <w:t>dello</w:t>
      </w:r>
      <w:proofErr w:type="spellEnd"/>
      <w:r>
        <w:rPr>
          <w:rFonts w:ascii="Verdana" w:eastAsia="Batang" w:hAnsi="Verdana" w:cs="Verdana"/>
          <w:b w:val="0"/>
          <w:sz w:val="24"/>
        </w:rPr>
        <w:t xml:space="preserve"> Zen Shiatsu e la </w:t>
      </w:r>
      <w:proofErr w:type="spellStart"/>
      <w:r>
        <w:rPr>
          <w:rFonts w:ascii="Verdana" w:eastAsia="Batang" w:hAnsi="Verdana" w:cs="Verdana"/>
          <w:b w:val="0"/>
          <w:sz w:val="24"/>
        </w:rPr>
        <w:t>teoria</w:t>
      </w:r>
      <w:proofErr w:type="spellEnd"/>
      <w:r>
        <w:rPr>
          <w:rFonts w:ascii="Verdana" w:eastAsia="Batang" w:hAnsi="Verdana" w:cs="Verdana"/>
          <w:b w:val="0"/>
          <w:sz w:val="24"/>
        </w:rPr>
        <w:t xml:space="preserve"> </w:t>
      </w:r>
      <w:proofErr w:type="spellStart"/>
      <w:r>
        <w:rPr>
          <w:rFonts w:ascii="Verdana" w:eastAsia="Batang" w:hAnsi="Verdana" w:cs="Verdana"/>
          <w:b w:val="0"/>
          <w:sz w:val="24"/>
        </w:rPr>
        <w:t>Analitico</w:t>
      </w:r>
      <w:proofErr w:type="spellEnd"/>
      <w:r>
        <w:rPr>
          <w:rFonts w:ascii="Verdana" w:eastAsia="Batang" w:hAnsi="Verdana" w:cs="Verdana"/>
          <w:b w:val="0"/>
          <w:sz w:val="24"/>
        </w:rPr>
        <w:t xml:space="preserve"> </w:t>
      </w:r>
      <w:proofErr w:type="spellStart"/>
      <w:r>
        <w:rPr>
          <w:rFonts w:ascii="Verdana" w:eastAsia="Batang" w:hAnsi="Verdana" w:cs="Verdana"/>
          <w:b w:val="0"/>
          <w:sz w:val="24"/>
        </w:rPr>
        <w:t>Transazionale</w:t>
      </w:r>
      <w:proofErr w:type="spellEnd"/>
      <w:r w:rsidRPr="00764570">
        <w:rPr>
          <w:rFonts w:ascii="Verdana" w:eastAsia="Batang" w:hAnsi="Verdana" w:cs="Verdana"/>
          <w:b w:val="0"/>
          <w:sz w:val="24"/>
        </w:rPr>
        <w:t xml:space="preserve"> </w:t>
      </w:r>
      <w:proofErr w:type="spellStart"/>
      <w:r>
        <w:rPr>
          <w:rFonts w:ascii="Verdana" w:eastAsia="Batang" w:hAnsi="Verdana" w:cs="Verdana"/>
          <w:b w:val="0"/>
          <w:sz w:val="24"/>
        </w:rPr>
        <w:t>svolti</w:t>
      </w:r>
      <w:proofErr w:type="spellEnd"/>
      <w:r w:rsidRPr="00764570">
        <w:rPr>
          <w:rFonts w:ascii="Verdana" w:eastAsia="Batang" w:hAnsi="Verdana" w:cs="Verdana"/>
          <w:b w:val="0"/>
          <w:sz w:val="24"/>
        </w:rPr>
        <w:t xml:space="preserve"> </w:t>
      </w:r>
      <w:proofErr w:type="spellStart"/>
      <w:r w:rsidRPr="00764570">
        <w:rPr>
          <w:rFonts w:ascii="Verdana" w:eastAsia="Batang" w:hAnsi="Verdana" w:cs="Verdana"/>
          <w:b w:val="0"/>
          <w:sz w:val="24"/>
        </w:rPr>
        <w:t>attraverso</w:t>
      </w:r>
      <w:proofErr w:type="spellEnd"/>
      <w:r w:rsidRPr="00764570">
        <w:rPr>
          <w:rFonts w:ascii="Verdana" w:eastAsia="Batang" w:hAnsi="Verdana" w:cs="Verdana"/>
          <w:b w:val="0"/>
          <w:sz w:val="24"/>
        </w:rPr>
        <w:t xml:space="preserve"> </w:t>
      </w:r>
      <w:proofErr w:type="spellStart"/>
      <w:r w:rsidRPr="00764570">
        <w:rPr>
          <w:rFonts w:ascii="Verdana" w:eastAsia="Batang" w:hAnsi="Verdana" w:cs="Verdana"/>
          <w:b w:val="0"/>
          <w:sz w:val="24"/>
        </w:rPr>
        <w:t>esercizi</w:t>
      </w:r>
      <w:proofErr w:type="spellEnd"/>
      <w:r w:rsidRPr="00764570">
        <w:rPr>
          <w:rFonts w:ascii="Verdana" w:eastAsia="Batang" w:hAnsi="Verdana" w:cs="Verdana"/>
          <w:b w:val="0"/>
          <w:sz w:val="24"/>
        </w:rPr>
        <w:t xml:space="preserve"> </w:t>
      </w:r>
      <w:proofErr w:type="spellStart"/>
      <w:r w:rsidRPr="00764570">
        <w:rPr>
          <w:rFonts w:ascii="Verdana" w:eastAsia="Batang" w:hAnsi="Verdana" w:cs="Verdana"/>
          <w:b w:val="0"/>
          <w:sz w:val="24"/>
        </w:rPr>
        <w:t>corporei</w:t>
      </w:r>
      <w:proofErr w:type="spellEnd"/>
      <w:r w:rsidRPr="00764570">
        <w:rPr>
          <w:rFonts w:ascii="Verdana" w:eastAsia="Batang" w:hAnsi="Verdana" w:cs="Verdana"/>
          <w:b w:val="0"/>
          <w:sz w:val="24"/>
        </w:rPr>
        <w:t xml:space="preserve"> </w:t>
      </w:r>
      <w:r>
        <w:rPr>
          <w:rFonts w:ascii="Verdana" w:eastAsia="Batang" w:hAnsi="Verdana" w:cs="Arial"/>
          <w:b w:val="0"/>
          <w:sz w:val="24"/>
          <w:szCs w:val="24"/>
          <w:lang w:val="it-IT"/>
        </w:rPr>
        <w:t>rivolti</w:t>
      </w:r>
      <w:r w:rsidR="00837CD9">
        <w:rPr>
          <w:rFonts w:ascii="Verdana" w:eastAsia="Batang" w:hAnsi="Verdana" w:cs="Arial"/>
          <w:b w:val="0"/>
          <w:sz w:val="24"/>
          <w:szCs w:val="24"/>
          <w:lang w:val="it-IT"/>
        </w:rPr>
        <w:t xml:space="preserve"> alle gestanti e alle neo mamme </w:t>
      </w:r>
      <w:r>
        <w:rPr>
          <w:rFonts w:ascii="Verdana" w:eastAsia="Batang" w:hAnsi="Verdana" w:cs="Arial"/>
          <w:b w:val="0"/>
          <w:sz w:val="24"/>
          <w:szCs w:val="24"/>
          <w:lang w:val="it-IT"/>
        </w:rPr>
        <w:t xml:space="preserve">per la prevenzione della depressione post </w:t>
      </w:r>
      <w:proofErr w:type="spellStart"/>
      <w:r>
        <w:rPr>
          <w:rFonts w:ascii="Verdana" w:eastAsia="Batang" w:hAnsi="Verdana" w:cs="Arial"/>
          <w:b w:val="0"/>
          <w:sz w:val="24"/>
          <w:szCs w:val="24"/>
          <w:lang w:val="it-IT"/>
        </w:rPr>
        <w:t>partum</w:t>
      </w:r>
      <w:proofErr w:type="spellEnd"/>
      <w:r>
        <w:rPr>
          <w:rFonts w:ascii="Verdana" w:eastAsia="Batang" w:hAnsi="Verdana" w:cs="Arial"/>
          <w:b w:val="0"/>
          <w:sz w:val="24"/>
          <w:szCs w:val="24"/>
          <w:lang w:val="it-IT"/>
        </w:rPr>
        <w:t xml:space="preserve"> e la relazione mamma-bambino. </w:t>
      </w:r>
    </w:p>
    <w:p w:rsidR="00A05CF1" w:rsidRDefault="00837CD9" w:rsidP="00837CD9">
      <w:pPr>
        <w:pStyle w:val="Aaoeeu"/>
        <w:numPr>
          <w:ilvl w:val="0"/>
          <w:numId w:val="19"/>
        </w:numPr>
        <w:rPr>
          <w:rFonts w:ascii="Verdana" w:eastAsia="Batang" w:hAnsi="Verdana"/>
          <w:sz w:val="24"/>
          <w:szCs w:val="24"/>
          <w:lang w:val="it-IT"/>
        </w:rPr>
      </w:pPr>
      <w:r w:rsidRPr="00710D17">
        <w:rPr>
          <w:rFonts w:ascii="Verdana" w:eastAsia="Batang" w:hAnsi="Verdana"/>
          <w:sz w:val="24"/>
          <w:szCs w:val="24"/>
          <w:lang w:val="it-IT"/>
        </w:rPr>
        <w:t xml:space="preserve">Collaborazione con l’ospedale </w:t>
      </w:r>
      <w:r w:rsidR="00A05CF1">
        <w:rPr>
          <w:rFonts w:ascii="Verdana" w:eastAsia="Batang" w:hAnsi="Verdana"/>
          <w:sz w:val="24"/>
          <w:szCs w:val="24"/>
          <w:lang w:val="it-IT"/>
        </w:rPr>
        <w:t>‘</w:t>
      </w:r>
      <w:r w:rsidRPr="00710D17">
        <w:rPr>
          <w:rFonts w:ascii="Verdana" w:eastAsia="Batang" w:hAnsi="Verdana"/>
          <w:sz w:val="24"/>
          <w:szCs w:val="24"/>
          <w:lang w:val="it-IT"/>
        </w:rPr>
        <w:t>Villa Iris</w:t>
      </w:r>
      <w:r w:rsidR="00A05CF1">
        <w:rPr>
          <w:rFonts w:ascii="Verdana" w:eastAsia="Batang" w:hAnsi="Verdana"/>
          <w:sz w:val="24"/>
          <w:szCs w:val="24"/>
          <w:lang w:val="it-IT"/>
        </w:rPr>
        <w:t>’</w:t>
      </w:r>
      <w:r w:rsidRPr="00710D17">
        <w:rPr>
          <w:rFonts w:ascii="Verdana" w:eastAsia="Batang" w:hAnsi="Verdana"/>
          <w:sz w:val="24"/>
          <w:szCs w:val="24"/>
          <w:lang w:val="it-IT"/>
        </w:rPr>
        <w:t xml:space="preserve"> </w:t>
      </w:r>
      <w:r w:rsidR="00764570" w:rsidRPr="00710D17">
        <w:rPr>
          <w:rFonts w:ascii="Verdana" w:eastAsia="Batang" w:hAnsi="Verdana"/>
          <w:sz w:val="24"/>
          <w:szCs w:val="24"/>
          <w:lang w:val="it-IT"/>
        </w:rPr>
        <w:t xml:space="preserve">di Pianezza </w:t>
      </w:r>
      <w:r w:rsidR="00A05CF1">
        <w:rPr>
          <w:rFonts w:ascii="Verdana" w:eastAsia="Batang" w:hAnsi="Verdana"/>
          <w:sz w:val="24"/>
          <w:szCs w:val="24"/>
          <w:lang w:val="it-IT"/>
        </w:rPr>
        <w:t>dal 2017</w:t>
      </w:r>
    </w:p>
    <w:p w:rsidR="00A05CF1" w:rsidRDefault="00837CD9" w:rsidP="00837CD9">
      <w:pPr>
        <w:pStyle w:val="Aaoeeu"/>
        <w:numPr>
          <w:ilvl w:val="0"/>
          <w:numId w:val="19"/>
        </w:numPr>
        <w:rPr>
          <w:rFonts w:ascii="Verdana" w:eastAsia="Batang" w:hAnsi="Verdana"/>
          <w:sz w:val="24"/>
          <w:szCs w:val="24"/>
          <w:lang w:val="it-IT"/>
        </w:rPr>
      </w:pPr>
      <w:r w:rsidRPr="00710D17">
        <w:rPr>
          <w:rFonts w:ascii="Verdana" w:eastAsia="Batang" w:hAnsi="Verdana"/>
          <w:sz w:val="24"/>
          <w:szCs w:val="24"/>
          <w:lang w:val="it-IT"/>
        </w:rPr>
        <w:t>Collaborazione con la studio ‘</w:t>
      </w:r>
      <w:proofErr w:type="spellStart"/>
      <w:r w:rsidRPr="00710D17">
        <w:rPr>
          <w:rFonts w:ascii="Verdana" w:eastAsia="Batang" w:hAnsi="Verdana"/>
          <w:sz w:val="24"/>
          <w:szCs w:val="24"/>
          <w:lang w:val="it-IT"/>
        </w:rPr>
        <w:t>ilTerapeuta</w:t>
      </w:r>
      <w:proofErr w:type="spellEnd"/>
      <w:r w:rsidRPr="00710D17">
        <w:rPr>
          <w:rFonts w:ascii="Verdana" w:eastAsia="Batang" w:hAnsi="Verdana"/>
          <w:sz w:val="24"/>
          <w:szCs w:val="24"/>
          <w:lang w:val="it-IT"/>
        </w:rPr>
        <w:t xml:space="preserve">’ di </w:t>
      </w:r>
      <w:proofErr w:type="spellStart"/>
      <w:r w:rsidRPr="00710D17">
        <w:rPr>
          <w:rFonts w:ascii="Verdana" w:eastAsia="Batang" w:hAnsi="Verdana"/>
          <w:sz w:val="24"/>
          <w:szCs w:val="24"/>
          <w:lang w:val="it-IT"/>
        </w:rPr>
        <w:t>Chivasso</w:t>
      </w:r>
      <w:proofErr w:type="spellEnd"/>
      <w:r w:rsidRPr="00710D17">
        <w:rPr>
          <w:rFonts w:ascii="Verdana" w:eastAsia="Batang" w:hAnsi="Verdana"/>
          <w:sz w:val="24"/>
          <w:szCs w:val="24"/>
          <w:lang w:val="it-IT"/>
        </w:rPr>
        <w:t xml:space="preserve"> </w:t>
      </w:r>
      <w:r w:rsidR="00A05CF1">
        <w:rPr>
          <w:rFonts w:ascii="Verdana" w:eastAsia="Batang" w:hAnsi="Verdana"/>
          <w:sz w:val="24"/>
          <w:szCs w:val="24"/>
          <w:lang w:val="it-IT"/>
        </w:rPr>
        <w:t>dal 2017</w:t>
      </w:r>
    </w:p>
    <w:p w:rsidR="004A1486" w:rsidRPr="00371C94" w:rsidRDefault="00837CD9" w:rsidP="00371C94">
      <w:pPr>
        <w:pStyle w:val="Aaoeeu"/>
        <w:numPr>
          <w:ilvl w:val="0"/>
          <w:numId w:val="19"/>
        </w:numPr>
        <w:rPr>
          <w:rFonts w:ascii="Verdana" w:eastAsia="Batang" w:hAnsi="Verdana"/>
          <w:sz w:val="24"/>
          <w:szCs w:val="24"/>
          <w:lang w:val="it-IT"/>
        </w:rPr>
      </w:pPr>
      <w:r w:rsidRPr="00710D17">
        <w:rPr>
          <w:rFonts w:ascii="Verdana" w:eastAsia="Batang" w:hAnsi="Verdana"/>
          <w:sz w:val="24"/>
          <w:szCs w:val="24"/>
          <w:lang w:val="it-IT"/>
        </w:rPr>
        <w:t xml:space="preserve">Collaborazione con la cooperativa ‘Tre e sessanta’ per la realizzazione di questi </w:t>
      </w:r>
      <w:r w:rsidR="00A05CF1">
        <w:rPr>
          <w:rFonts w:ascii="Verdana" w:eastAsia="Batang" w:hAnsi="Verdana"/>
          <w:sz w:val="24"/>
          <w:szCs w:val="24"/>
          <w:lang w:val="it-IT"/>
        </w:rPr>
        <w:t>per</w:t>
      </w:r>
      <w:r w:rsidRPr="00710D17">
        <w:rPr>
          <w:rFonts w:ascii="Verdana" w:eastAsia="Batang" w:hAnsi="Verdana"/>
          <w:sz w:val="24"/>
          <w:szCs w:val="24"/>
          <w:lang w:val="it-IT"/>
        </w:rPr>
        <w:t>corsi nell’asilo ‘L’arcobaleno’ della città di Collegno (TO)</w:t>
      </w:r>
      <w:r w:rsidR="00710D17">
        <w:rPr>
          <w:rFonts w:ascii="Verdana" w:eastAsia="Batang" w:hAnsi="Verdana"/>
          <w:sz w:val="24"/>
          <w:szCs w:val="24"/>
          <w:lang w:val="it-IT"/>
        </w:rPr>
        <w:t xml:space="preserve"> dal 2019</w:t>
      </w:r>
    </w:p>
    <w:p w:rsidR="00837CD9" w:rsidRPr="00837CD9" w:rsidRDefault="00837CD9" w:rsidP="00837CD9">
      <w:pPr>
        <w:pStyle w:val="Aaoeeu"/>
        <w:ind w:left="720"/>
        <w:rPr>
          <w:rFonts w:ascii="Verdana" w:eastAsia="Batang" w:hAnsi="Verdana"/>
          <w:sz w:val="24"/>
          <w:szCs w:val="24"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638"/>
      </w:tblGrid>
      <w:tr w:rsidR="000C5E0F" w:rsidRPr="007138CC">
        <w:tc>
          <w:tcPr>
            <w:tcW w:w="9638" w:type="dxa"/>
            <w:tcBorders>
              <w:bottom w:val="single" w:sz="8" w:space="0" w:color="000080"/>
            </w:tcBorders>
            <w:shd w:val="clear" w:color="auto" w:fill="auto"/>
          </w:tcPr>
          <w:p w:rsidR="000C5E0F" w:rsidRPr="007138CC" w:rsidRDefault="000C5E0F">
            <w:pPr>
              <w:pStyle w:val="CVHeading1"/>
              <w:spacing w:before="0" w:line="200" w:lineRule="atLeast"/>
              <w:ind w:left="0"/>
              <w:jc w:val="left"/>
              <w:rPr>
                <w:rFonts w:ascii="Verdana" w:hAnsi="Verdana"/>
                <w:szCs w:val="24"/>
              </w:rPr>
            </w:pPr>
            <w:r w:rsidRPr="007138CC">
              <w:rPr>
                <w:rFonts w:ascii="Verdana" w:hAnsi="Verdana" w:cs="Arial"/>
                <w:color w:val="000080"/>
                <w:szCs w:val="24"/>
              </w:rPr>
              <w:t>ISTRUZIONE E FORMAZIONE</w:t>
            </w:r>
          </w:p>
        </w:tc>
      </w:tr>
    </w:tbl>
    <w:p w:rsidR="000C5E0F" w:rsidRPr="007138CC" w:rsidRDefault="000C5E0F">
      <w:pPr>
        <w:spacing w:line="200" w:lineRule="atLeast"/>
        <w:rPr>
          <w:sz w:val="24"/>
        </w:rPr>
      </w:pPr>
    </w:p>
    <w:p w:rsidR="00E42389" w:rsidRDefault="00784AA6" w:rsidP="00784AA6">
      <w:pPr>
        <w:pStyle w:val="OiaeaeiYiio2"/>
        <w:spacing w:line="200" w:lineRule="atLeast"/>
        <w:ind w:left="2127" w:hanging="2127"/>
        <w:jc w:val="both"/>
        <w:rPr>
          <w:rFonts w:ascii="Verdana" w:hAnsi="Verdana" w:cs="Arial"/>
          <w:bCs/>
          <w:i w:val="0"/>
          <w:sz w:val="24"/>
          <w:szCs w:val="24"/>
          <w:lang w:val="it-IT"/>
        </w:rPr>
      </w:pPr>
      <w:r>
        <w:rPr>
          <w:rFonts w:ascii="Verdana" w:hAnsi="Verdana" w:cs="Arial"/>
          <w:b/>
          <w:bCs/>
          <w:i w:val="0"/>
          <w:sz w:val="24"/>
          <w:szCs w:val="24"/>
          <w:lang w:val="it-IT"/>
        </w:rPr>
        <w:t>Giugno 2017</w:t>
      </w:r>
      <w:r w:rsidR="000C5E0F" w:rsidRPr="007138CC">
        <w:rPr>
          <w:rFonts w:ascii="Verdana" w:hAnsi="Verdana" w:cs="Arial"/>
          <w:b/>
          <w:bCs/>
          <w:i w:val="0"/>
          <w:sz w:val="24"/>
          <w:szCs w:val="24"/>
          <w:lang w:val="it-IT"/>
        </w:rPr>
        <w:tab/>
      </w:r>
      <w:r>
        <w:rPr>
          <w:rFonts w:ascii="Verdana" w:hAnsi="Verdana" w:cs="Arial"/>
          <w:b/>
          <w:bCs/>
          <w:i w:val="0"/>
          <w:sz w:val="24"/>
          <w:szCs w:val="24"/>
          <w:lang w:val="it-IT"/>
        </w:rPr>
        <w:t xml:space="preserve">Diploma </w:t>
      </w:r>
      <w:r w:rsidR="00E42389">
        <w:rPr>
          <w:rFonts w:ascii="Verdana" w:hAnsi="Verdana" w:cs="Arial"/>
          <w:b/>
          <w:bCs/>
          <w:i w:val="0"/>
          <w:sz w:val="24"/>
          <w:szCs w:val="24"/>
          <w:lang w:val="it-IT"/>
        </w:rPr>
        <w:t>di Specializzazione in P</w:t>
      </w:r>
      <w:r>
        <w:rPr>
          <w:rFonts w:ascii="Verdana" w:hAnsi="Verdana" w:cs="Arial"/>
          <w:b/>
          <w:bCs/>
          <w:i w:val="0"/>
          <w:sz w:val="24"/>
          <w:szCs w:val="24"/>
          <w:lang w:val="it-IT"/>
        </w:rPr>
        <w:t>sicoterapia Analitico Transazionale</w:t>
      </w:r>
      <w:r w:rsidR="00E42389">
        <w:rPr>
          <w:rFonts w:ascii="Verdana" w:hAnsi="Verdana" w:cs="Arial"/>
          <w:b/>
          <w:bCs/>
          <w:i w:val="0"/>
          <w:sz w:val="24"/>
          <w:szCs w:val="24"/>
          <w:lang w:val="it-IT"/>
        </w:rPr>
        <w:t>.</w:t>
      </w:r>
      <w:r w:rsidR="000C5E0F" w:rsidRPr="007138CC">
        <w:rPr>
          <w:rFonts w:ascii="Verdana" w:hAnsi="Verdana" w:cs="Arial"/>
          <w:bCs/>
          <w:i w:val="0"/>
          <w:sz w:val="24"/>
          <w:szCs w:val="24"/>
          <w:lang w:val="it-IT"/>
        </w:rPr>
        <w:t xml:space="preserve"> </w:t>
      </w:r>
      <w:r w:rsidR="00E42389">
        <w:rPr>
          <w:rFonts w:ascii="Verdana" w:hAnsi="Verdana" w:cs="Arial"/>
          <w:bCs/>
          <w:i w:val="0"/>
          <w:sz w:val="24"/>
          <w:szCs w:val="24"/>
          <w:lang w:val="it-IT"/>
        </w:rPr>
        <w:t>Rilasciato nel giugno 2017 dall’</w:t>
      </w:r>
      <w:r>
        <w:rPr>
          <w:rFonts w:ascii="Verdana" w:hAnsi="Verdana" w:cs="Arial"/>
          <w:bCs/>
          <w:i w:val="0"/>
          <w:sz w:val="24"/>
          <w:szCs w:val="24"/>
          <w:lang w:val="it-IT"/>
        </w:rPr>
        <w:t>Istituto Torinese di Analisi Transazionale</w:t>
      </w:r>
      <w:r w:rsidRPr="00E42389">
        <w:rPr>
          <w:rFonts w:ascii="Verdana" w:hAnsi="Verdana" w:cs="Arial"/>
          <w:bCs/>
          <w:i w:val="0"/>
          <w:sz w:val="24"/>
          <w:szCs w:val="24"/>
          <w:lang w:val="it-IT"/>
        </w:rPr>
        <w:t xml:space="preserve">. </w:t>
      </w:r>
      <w:r w:rsidR="00E42389" w:rsidRPr="00E42389">
        <w:rPr>
          <w:rFonts w:ascii="Verdana" w:hAnsi="Verdana" w:cs="Arial"/>
          <w:i w:val="0"/>
          <w:color w:val="333333"/>
          <w:sz w:val="24"/>
          <w:szCs w:val="24"/>
          <w:shd w:val="clear" w:color="auto" w:fill="FFFFFF"/>
        </w:rPr>
        <w:t xml:space="preserve">I </w:t>
      </w:r>
      <w:proofErr w:type="spellStart"/>
      <w:r w:rsidR="00E42389" w:rsidRPr="00E42389">
        <w:rPr>
          <w:rFonts w:ascii="Verdana" w:hAnsi="Verdana" w:cs="Arial"/>
          <w:i w:val="0"/>
          <w:color w:val="333333"/>
          <w:sz w:val="24"/>
          <w:szCs w:val="24"/>
          <w:shd w:val="clear" w:color="auto" w:fill="FFFFFF"/>
        </w:rPr>
        <w:t>corsi</w:t>
      </w:r>
      <w:proofErr w:type="spellEnd"/>
      <w:r w:rsidR="00E42389" w:rsidRPr="00E42389">
        <w:rPr>
          <w:rFonts w:ascii="Verdana" w:hAnsi="Verdana" w:cs="Arial"/>
          <w:i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E42389">
        <w:rPr>
          <w:rFonts w:ascii="Verdana" w:hAnsi="Verdana" w:cs="Arial"/>
          <w:i w:val="0"/>
          <w:color w:val="333333"/>
          <w:sz w:val="24"/>
          <w:szCs w:val="24"/>
          <w:shd w:val="clear" w:color="auto" w:fill="FFFFFF"/>
        </w:rPr>
        <w:t>della</w:t>
      </w:r>
      <w:proofErr w:type="spellEnd"/>
      <w:r w:rsidR="00E42389">
        <w:rPr>
          <w:rFonts w:ascii="Verdana" w:hAnsi="Verdana" w:cs="Arial"/>
          <w:i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E42389">
        <w:rPr>
          <w:rFonts w:ascii="Verdana" w:hAnsi="Verdana" w:cs="Arial"/>
          <w:i w:val="0"/>
          <w:color w:val="333333"/>
          <w:sz w:val="24"/>
          <w:szCs w:val="24"/>
          <w:shd w:val="clear" w:color="auto" w:fill="FFFFFF"/>
        </w:rPr>
        <w:t>scuola</w:t>
      </w:r>
      <w:proofErr w:type="spellEnd"/>
      <w:r w:rsidR="00E42389">
        <w:rPr>
          <w:rFonts w:ascii="Verdana" w:hAnsi="Verdana" w:cs="Arial"/>
          <w:i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E42389" w:rsidRPr="00E42389">
        <w:rPr>
          <w:rFonts w:ascii="Verdana" w:hAnsi="Verdana" w:cs="Arial"/>
          <w:i w:val="0"/>
          <w:color w:val="333333"/>
          <w:sz w:val="24"/>
          <w:szCs w:val="24"/>
          <w:shd w:val="clear" w:color="auto" w:fill="FFFFFF"/>
        </w:rPr>
        <w:t>sono</w:t>
      </w:r>
      <w:proofErr w:type="spellEnd"/>
      <w:r w:rsidR="00E42389" w:rsidRPr="00E42389">
        <w:rPr>
          <w:rFonts w:ascii="Verdana" w:hAnsi="Verdana" w:cs="Arial"/>
          <w:i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E42389" w:rsidRPr="00E42389">
        <w:rPr>
          <w:rFonts w:ascii="Verdana" w:hAnsi="Verdana" w:cs="Arial"/>
          <w:i w:val="0"/>
          <w:color w:val="333333"/>
          <w:sz w:val="24"/>
          <w:szCs w:val="24"/>
          <w:shd w:val="clear" w:color="auto" w:fill="FFFFFF"/>
        </w:rPr>
        <w:t>stati</w:t>
      </w:r>
      <w:proofErr w:type="spellEnd"/>
      <w:r w:rsidR="00E42389" w:rsidRPr="00E42389">
        <w:rPr>
          <w:rFonts w:ascii="Verdana" w:hAnsi="Verdana" w:cs="Arial"/>
          <w:i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E42389" w:rsidRPr="00E42389">
        <w:rPr>
          <w:rFonts w:ascii="Verdana" w:hAnsi="Verdana" w:cs="Arial"/>
          <w:i w:val="0"/>
          <w:color w:val="333333"/>
          <w:sz w:val="24"/>
          <w:szCs w:val="24"/>
          <w:shd w:val="clear" w:color="auto" w:fill="FFFFFF"/>
        </w:rPr>
        <w:t>riconosciuti</w:t>
      </w:r>
      <w:proofErr w:type="spellEnd"/>
      <w:r w:rsidR="00E42389" w:rsidRPr="00E42389">
        <w:rPr>
          <w:rFonts w:ascii="Verdana" w:hAnsi="Verdana" w:cs="Arial"/>
          <w:i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E42389" w:rsidRPr="00E42389">
        <w:rPr>
          <w:rFonts w:ascii="Verdana" w:hAnsi="Verdana" w:cs="Arial"/>
          <w:i w:val="0"/>
          <w:color w:val="333333"/>
          <w:sz w:val="24"/>
          <w:szCs w:val="24"/>
          <w:shd w:val="clear" w:color="auto" w:fill="FFFFFF"/>
        </w:rPr>
        <w:t>dal</w:t>
      </w:r>
      <w:proofErr w:type="spellEnd"/>
      <w:r w:rsidR="00E42389" w:rsidRPr="00E42389">
        <w:rPr>
          <w:rFonts w:ascii="Verdana" w:hAnsi="Verdana" w:cs="Arial"/>
          <w:i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E42389" w:rsidRPr="00E42389">
        <w:rPr>
          <w:rFonts w:ascii="Verdana" w:hAnsi="Verdana" w:cs="Arial"/>
          <w:i w:val="0"/>
          <w:color w:val="333333"/>
          <w:sz w:val="24"/>
          <w:szCs w:val="24"/>
          <w:shd w:val="clear" w:color="auto" w:fill="FFFFFF"/>
        </w:rPr>
        <w:t>Ministero</w:t>
      </w:r>
      <w:proofErr w:type="spellEnd"/>
      <w:r w:rsidR="00E42389" w:rsidRPr="00E42389">
        <w:rPr>
          <w:rFonts w:ascii="Verdana" w:hAnsi="Verdana" w:cs="Arial"/>
          <w:i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E42389" w:rsidRPr="00E42389">
        <w:rPr>
          <w:rFonts w:ascii="Verdana" w:hAnsi="Verdana" w:cs="Arial"/>
          <w:i w:val="0"/>
          <w:color w:val="333333"/>
          <w:sz w:val="24"/>
          <w:szCs w:val="24"/>
          <w:shd w:val="clear" w:color="auto" w:fill="FFFFFF"/>
        </w:rPr>
        <w:t>dell'Universitá</w:t>
      </w:r>
      <w:proofErr w:type="spellEnd"/>
      <w:r w:rsidR="00E42389" w:rsidRPr="00E42389">
        <w:rPr>
          <w:rFonts w:ascii="Verdana" w:hAnsi="Verdana" w:cs="Arial"/>
          <w:i w:val="0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="00E42389" w:rsidRPr="00E42389">
        <w:rPr>
          <w:rFonts w:ascii="Verdana" w:hAnsi="Verdana" w:cs="Arial"/>
          <w:i w:val="0"/>
          <w:color w:val="333333"/>
          <w:sz w:val="24"/>
          <w:szCs w:val="24"/>
          <w:shd w:val="clear" w:color="auto" w:fill="FFFFFF"/>
        </w:rPr>
        <w:t>della</w:t>
      </w:r>
      <w:proofErr w:type="spellEnd"/>
      <w:r w:rsidR="00E42389" w:rsidRPr="00E42389">
        <w:rPr>
          <w:rFonts w:ascii="Verdana" w:hAnsi="Verdana" w:cs="Arial"/>
          <w:i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E42389" w:rsidRPr="00E42389">
        <w:rPr>
          <w:rFonts w:ascii="Verdana" w:hAnsi="Verdana" w:cs="Arial"/>
          <w:i w:val="0"/>
          <w:color w:val="333333"/>
          <w:sz w:val="24"/>
          <w:szCs w:val="24"/>
          <w:shd w:val="clear" w:color="auto" w:fill="FFFFFF"/>
        </w:rPr>
        <w:t>Ricerca</w:t>
      </w:r>
      <w:proofErr w:type="spellEnd"/>
      <w:r w:rsidR="00E42389" w:rsidRPr="00E42389">
        <w:rPr>
          <w:rFonts w:ascii="Verdana" w:hAnsi="Verdana" w:cs="Arial"/>
          <w:i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E42389" w:rsidRPr="00E42389">
        <w:rPr>
          <w:rFonts w:ascii="Verdana" w:hAnsi="Verdana" w:cs="Arial"/>
          <w:i w:val="0"/>
          <w:color w:val="333333"/>
          <w:sz w:val="24"/>
          <w:szCs w:val="24"/>
          <w:shd w:val="clear" w:color="auto" w:fill="FFFFFF"/>
        </w:rPr>
        <w:t>Scientifica</w:t>
      </w:r>
      <w:proofErr w:type="spellEnd"/>
      <w:r w:rsidR="00E42389" w:rsidRPr="00E42389">
        <w:rPr>
          <w:rFonts w:ascii="Verdana" w:hAnsi="Verdana" w:cs="Arial"/>
          <w:i w:val="0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="00E42389" w:rsidRPr="00E42389">
        <w:rPr>
          <w:rFonts w:ascii="Verdana" w:hAnsi="Verdana" w:cs="Arial"/>
          <w:i w:val="0"/>
          <w:color w:val="333333"/>
          <w:sz w:val="24"/>
          <w:szCs w:val="24"/>
          <w:shd w:val="clear" w:color="auto" w:fill="FFFFFF"/>
        </w:rPr>
        <w:t>Tecnologica</w:t>
      </w:r>
      <w:proofErr w:type="spellEnd"/>
      <w:r w:rsidR="00E42389" w:rsidRPr="00E42389">
        <w:rPr>
          <w:rFonts w:ascii="Verdana" w:hAnsi="Verdana" w:cs="Arial"/>
          <w:i w:val="0"/>
          <w:color w:val="333333"/>
          <w:sz w:val="24"/>
          <w:szCs w:val="24"/>
          <w:shd w:val="clear" w:color="auto" w:fill="FFFFFF"/>
        </w:rPr>
        <w:t xml:space="preserve"> con D.M. 29/9/94</w:t>
      </w:r>
      <w:r w:rsidR="00E42389">
        <w:rPr>
          <w:rFonts w:ascii="Verdana" w:hAnsi="Verdana" w:cs="Arial"/>
          <w:bCs/>
          <w:i w:val="0"/>
          <w:sz w:val="24"/>
          <w:szCs w:val="24"/>
          <w:lang w:val="it-IT"/>
        </w:rPr>
        <w:t>.</w:t>
      </w:r>
      <w:r w:rsidR="00E00B78">
        <w:rPr>
          <w:rFonts w:ascii="Verdana" w:hAnsi="Verdana" w:cs="Arial"/>
          <w:bCs/>
          <w:i w:val="0"/>
          <w:sz w:val="24"/>
          <w:szCs w:val="24"/>
          <w:lang w:val="it-IT"/>
        </w:rPr>
        <w:t xml:space="preserve"> Il diploma da la qualifica di Psicoterapeuta ad indirizzo Analitico T</w:t>
      </w:r>
      <w:r w:rsidR="00E42389">
        <w:rPr>
          <w:rFonts w:ascii="Verdana" w:hAnsi="Verdana" w:cs="Arial"/>
          <w:bCs/>
          <w:i w:val="0"/>
          <w:sz w:val="24"/>
          <w:szCs w:val="24"/>
          <w:lang w:val="it-IT"/>
        </w:rPr>
        <w:t>ransazionale riconosciuto dall’ordine degli psicologi del Piemonte con l’integrazione del titolo nel settembre 2017</w:t>
      </w:r>
    </w:p>
    <w:p w:rsidR="00E42389" w:rsidRDefault="00E42389" w:rsidP="00784AA6">
      <w:pPr>
        <w:pStyle w:val="OiaeaeiYiio2"/>
        <w:spacing w:line="200" w:lineRule="atLeast"/>
        <w:ind w:left="2127" w:hanging="2127"/>
        <w:jc w:val="both"/>
        <w:rPr>
          <w:rFonts w:ascii="Verdana" w:hAnsi="Verdana" w:cs="Arial"/>
          <w:bCs/>
          <w:i w:val="0"/>
          <w:sz w:val="24"/>
          <w:szCs w:val="24"/>
          <w:lang w:val="it-IT"/>
        </w:rPr>
      </w:pPr>
    </w:p>
    <w:p w:rsidR="00784AA6" w:rsidRDefault="00784AA6" w:rsidP="00784AA6">
      <w:pPr>
        <w:pStyle w:val="OiaeaeiYiio2"/>
        <w:spacing w:line="200" w:lineRule="atLeast"/>
        <w:ind w:left="2127" w:hanging="2127"/>
        <w:jc w:val="both"/>
        <w:rPr>
          <w:rFonts w:ascii="Verdana" w:hAnsi="Verdana" w:cs="Arial"/>
          <w:bCs/>
          <w:i w:val="0"/>
          <w:sz w:val="24"/>
          <w:szCs w:val="24"/>
          <w:lang w:val="it-IT"/>
        </w:rPr>
      </w:pPr>
      <w:r>
        <w:rPr>
          <w:rFonts w:ascii="Verdana" w:hAnsi="Verdana" w:cs="Arial"/>
          <w:b/>
          <w:bCs/>
          <w:i w:val="0"/>
          <w:sz w:val="24"/>
          <w:szCs w:val="24"/>
          <w:lang w:val="it-IT"/>
        </w:rPr>
        <w:t>Lugli</w:t>
      </w:r>
      <w:r w:rsidR="00E42389">
        <w:rPr>
          <w:rFonts w:ascii="Verdana" w:hAnsi="Verdana" w:cs="Arial"/>
          <w:b/>
          <w:bCs/>
          <w:i w:val="0"/>
          <w:sz w:val="24"/>
          <w:szCs w:val="24"/>
          <w:lang w:val="it-IT"/>
        </w:rPr>
        <w:t>o 2011    Laurea magistrale in Psicologia Clinica e di C</w:t>
      </w:r>
      <w:r>
        <w:rPr>
          <w:rFonts w:ascii="Verdana" w:hAnsi="Verdana" w:cs="Arial"/>
          <w:b/>
          <w:bCs/>
          <w:i w:val="0"/>
          <w:sz w:val="24"/>
          <w:szCs w:val="24"/>
          <w:lang w:val="it-IT"/>
        </w:rPr>
        <w:t xml:space="preserve">omunità. </w:t>
      </w:r>
      <w:r w:rsidR="00E42389">
        <w:rPr>
          <w:rFonts w:ascii="Verdana" w:hAnsi="Verdana" w:cs="Arial"/>
          <w:bCs/>
          <w:i w:val="0"/>
          <w:sz w:val="24"/>
          <w:szCs w:val="24"/>
          <w:lang w:val="it-IT"/>
        </w:rPr>
        <w:t>Rilasciata nel giugno del 2011 dall’Università degli studi d</w:t>
      </w:r>
      <w:r w:rsidR="009D512C">
        <w:rPr>
          <w:rFonts w:ascii="Verdana" w:hAnsi="Verdana" w:cs="Arial"/>
          <w:bCs/>
          <w:i w:val="0"/>
          <w:sz w:val="24"/>
          <w:szCs w:val="24"/>
          <w:lang w:val="it-IT"/>
        </w:rPr>
        <w:t>i Torino, Facoltà di Psicologia, classe di lauree magistrali in psicologia LM-51. Il titolo rilasciato è quello di Dottoressa Magistrale in Psicologia Clinica e di Comunità</w:t>
      </w:r>
    </w:p>
    <w:p w:rsidR="00A05CF1" w:rsidRDefault="00A05CF1" w:rsidP="00784AA6">
      <w:pPr>
        <w:pStyle w:val="OiaeaeiYiio2"/>
        <w:spacing w:line="200" w:lineRule="atLeast"/>
        <w:ind w:left="2127" w:hanging="2127"/>
        <w:jc w:val="both"/>
        <w:rPr>
          <w:rFonts w:ascii="Verdana" w:hAnsi="Verdana" w:cs="Arial"/>
          <w:bCs/>
          <w:i w:val="0"/>
          <w:sz w:val="24"/>
          <w:szCs w:val="24"/>
          <w:lang w:val="it-IT"/>
        </w:rPr>
      </w:pPr>
    </w:p>
    <w:p w:rsidR="009D512C" w:rsidRDefault="009D512C" w:rsidP="009D512C">
      <w:pPr>
        <w:pStyle w:val="OiaeaeiYiio2"/>
        <w:widowControl/>
        <w:tabs>
          <w:tab w:val="left" w:pos="1440"/>
        </w:tabs>
        <w:spacing w:line="200" w:lineRule="atLeast"/>
        <w:ind w:left="709" w:hanging="709"/>
        <w:jc w:val="both"/>
        <w:rPr>
          <w:rFonts w:ascii="Verdana" w:eastAsia="Batang" w:hAnsi="Verdana" w:cs="Arial"/>
          <w:b/>
          <w:i w:val="0"/>
          <w:sz w:val="24"/>
          <w:szCs w:val="24"/>
          <w:lang w:val="it-IT"/>
        </w:rPr>
      </w:pPr>
      <w:r w:rsidRPr="009D512C">
        <w:rPr>
          <w:rFonts w:ascii="Verdana" w:eastAsia="Batang" w:hAnsi="Verdana" w:cs="Arial"/>
          <w:b/>
          <w:i w:val="0"/>
          <w:sz w:val="24"/>
          <w:szCs w:val="24"/>
          <w:lang w:val="it-IT"/>
        </w:rPr>
        <w:t>Febbraio 2009</w:t>
      </w:r>
      <w:r w:rsidRPr="007138CC">
        <w:rPr>
          <w:rFonts w:ascii="Verdana" w:eastAsia="Batang" w:hAnsi="Verdana" w:cs="Arial"/>
          <w:sz w:val="24"/>
          <w:szCs w:val="24"/>
          <w:lang w:val="it-IT"/>
        </w:rPr>
        <w:tab/>
      </w:r>
      <w:r w:rsidRPr="009D512C">
        <w:rPr>
          <w:rFonts w:ascii="Verdana" w:eastAsia="Batang" w:hAnsi="Verdana" w:cs="Arial"/>
          <w:b/>
          <w:i w:val="0"/>
          <w:sz w:val="24"/>
          <w:szCs w:val="24"/>
          <w:lang w:val="it-IT"/>
        </w:rPr>
        <w:t xml:space="preserve">Laurea triennale in Scienze e Tecniche Psicologiche </w:t>
      </w:r>
      <w:r>
        <w:rPr>
          <w:rFonts w:ascii="Verdana" w:eastAsia="Batang" w:hAnsi="Verdana" w:cs="Arial"/>
          <w:b/>
          <w:i w:val="0"/>
          <w:sz w:val="24"/>
          <w:szCs w:val="24"/>
          <w:lang w:val="it-IT"/>
        </w:rPr>
        <w:t xml:space="preserve"> </w:t>
      </w:r>
    </w:p>
    <w:p w:rsidR="009D512C" w:rsidRDefault="009D512C" w:rsidP="009D512C">
      <w:pPr>
        <w:pStyle w:val="OiaeaeiYiio2"/>
        <w:widowControl/>
        <w:tabs>
          <w:tab w:val="left" w:pos="1440"/>
        </w:tabs>
        <w:spacing w:line="200" w:lineRule="atLeast"/>
        <w:ind w:left="709" w:hanging="709"/>
        <w:jc w:val="both"/>
        <w:rPr>
          <w:rFonts w:ascii="Verdana" w:eastAsia="Batang" w:hAnsi="Verdana" w:cs="Arial"/>
          <w:i w:val="0"/>
          <w:sz w:val="24"/>
          <w:szCs w:val="24"/>
          <w:lang w:val="it-IT"/>
        </w:rPr>
      </w:pPr>
      <w:r>
        <w:rPr>
          <w:rFonts w:ascii="Verdana" w:eastAsia="Batang" w:hAnsi="Verdana" w:cs="Arial"/>
          <w:b/>
          <w:i w:val="0"/>
          <w:sz w:val="24"/>
          <w:szCs w:val="24"/>
          <w:lang w:val="it-IT"/>
        </w:rPr>
        <w:t xml:space="preserve">                        </w:t>
      </w:r>
      <w:r w:rsidRPr="009D512C">
        <w:rPr>
          <w:rFonts w:ascii="Verdana" w:eastAsia="Batang" w:hAnsi="Verdana" w:cs="Arial"/>
          <w:b/>
          <w:i w:val="0"/>
          <w:sz w:val="24"/>
          <w:szCs w:val="24"/>
          <w:lang w:val="it-IT"/>
        </w:rPr>
        <w:t>dello sviluppo e dell’educazione</w:t>
      </w:r>
      <w:r>
        <w:rPr>
          <w:rFonts w:ascii="Verdana" w:eastAsia="Batang" w:hAnsi="Verdana" w:cs="Arial"/>
          <w:i w:val="0"/>
          <w:sz w:val="24"/>
          <w:szCs w:val="24"/>
          <w:lang w:val="it-IT"/>
        </w:rPr>
        <w:t xml:space="preserve">. Rilasciata nel febbraio  </w:t>
      </w:r>
    </w:p>
    <w:p w:rsidR="009D512C" w:rsidRDefault="009D512C" w:rsidP="009D512C">
      <w:pPr>
        <w:pStyle w:val="OiaeaeiYiio2"/>
        <w:widowControl/>
        <w:tabs>
          <w:tab w:val="left" w:pos="1440"/>
        </w:tabs>
        <w:spacing w:line="200" w:lineRule="atLeast"/>
        <w:ind w:left="709" w:hanging="709"/>
        <w:jc w:val="both"/>
        <w:rPr>
          <w:rFonts w:ascii="Verdana" w:eastAsia="Batang" w:hAnsi="Verdana" w:cs="Arial"/>
          <w:i w:val="0"/>
          <w:sz w:val="24"/>
          <w:szCs w:val="24"/>
          <w:lang w:val="it-IT"/>
        </w:rPr>
      </w:pPr>
      <w:r>
        <w:rPr>
          <w:rFonts w:ascii="Verdana" w:eastAsia="Batang" w:hAnsi="Verdana" w:cs="Arial"/>
          <w:b/>
          <w:i w:val="0"/>
          <w:sz w:val="24"/>
          <w:szCs w:val="24"/>
          <w:lang w:val="it-IT"/>
        </w:rPr>
        <w:t xml:space="preserve">                        </w:t>
      </w:r>
      <w:r>
        <w:rPr>
          <w:rFonts w:ascii="Verdana" w:eastAsia="Batang" w:hAnsi="Verdana" w:cs="Arial"/>
          <w:i w:val="0"/>
          <w:sz w:val="24"/>
          <w:szCs w:val="24"/>
          <w:lang w:val="it-IT"/>
        </w:rPr>
        <w:t xml:space="preserve">2009 dall’Università degli studi di Torino, Facoltà di Psicologia, </w:t>
      </w:r>
    </w:p>
    <w:p w:rsidR="009D512C" w:rsidRDefault="009D512C" w:rsidP="009D512C">
      <w:pPr>
        <w:pStyle w:val="OiaeaeiYiio2"/>
        <w:widowControl/>
        <w:tabs>
          <w:tab w:val="left" w:pos="1440"/>
        </w:tabs>
        <w:spacing w:line="200" w:lineRule="atLeast"/>
        <w:ind w:left="709" w:hanging="709"/>
        <w:jc w:val="both"/>
        <w:rPr>
          <w:rFonts w:ascii="Verdana" w:eastAsia="Batang" w:hAnsi="Verdana" w:cs="Arial"/>
          <w:i w:val="0"/>
          <w:sz w:val="24"/>
          <w:szCs w:val="24"/>
          <w:lang w:val="it-IT"/>
        </w:rPr>
      </w:pPr>
      <w:r>
        <w:rPr>
          <w:rFonts w:ascii="Verdana" w:eastAsia="Batang" w:hAnsi="Verdana" w:cs="Arial"/>
          <w:i w:val="0"/>
          <w:sz w:val="24"/>
          <w:szCs w:val="24"/>
          <w:lang w:val="it-IT"/>
        </w:rPr>
        <w:t xml:space="preserve">                         classe delle lauree in scienze e tecniche psicologiche, Classe </w:t>
      </w:r>
    </w:p>
    <w:p w:rsidR="009D512C" w:rsidRDefault="009D512C" w:rsidP="009D512C">
      <w:pPr>
        <w:pStyle w:val="OiaeaeiYiio2"/>
        <w:widowControl/>
        <w:tabs>
          <w:tab w:val="left" w:pos="1440"/>
        </w:tabs>
        <w:spacing w:line="200" w:lineRule="atLeast"/>
        <w:ind w:left="709" w:hanging="709"/>
        <w:jc w:val="both"/>
        <w:rPr>
          <w:rFonts w:ascii="Verdana" w:eastAsia="Batang" w:hAnsi="Verdana" w:cs="Arial"/>
          <w:i w:val="0"/>
          <w:sz w:val="24"/>
          <w:szCs w:val="24"/>
          <w:lang w:val="it-IT"/>
        </w:rPr>
      </w:pPr>
      <w:r>
        <w:rPr>
          <w:rFonts w:ascii="Verdana" w:eastAsia="Batang" w:hAnsi="Verdana" w:cs="Arial"/>
          <w:i w:val="0"/>
          <w:sz w:val="24"/>
          <w:szCs w:val="24"/>
          <w:lang w:val="it-IT"/>
        </w:rPr>
        <w:t xml:space="preserve">                        34. Il titolo rilasciato è quello di Dottoressa in Scienze e </w:t>
      </w:r>
    </w:p>
    <w:p w:rsidR="000C5E0F" w:rsidRDefault="009D512C" w:rsidP="007A3590">
      <w:pPr>
        <w:pStyle w:val="OiaeaeiYiio2"/>
        <w:widowControl/>
        <w:tabs>
          <w:tab w:val="left" w:pos="1440"/>
        </w:tabs>
        <w:spacing w:line="200" w:lineRule="atLeast"/>
        <w:ind w:left="709" w:hanging="709"/>
        <w:jc w:val="both"/>
        <w:rPr>
          <w:rFonts w:ascii="Verdana" w:eastAsia="Batang" w:hAnsi="Verdana" w:cs="Arial"/>
          <w:i w:val="0"/>
          <w:sz w:val="24"/>
          <w:szCs w:val="24"/>
          <w:lang w:val="it-IT"/>
        </w:rPr>
      </w:pPr>
      <w:r>
        <w:rPr>
          <w:rFonts w:ascii="Verdana" w:eastAsia="Batang" w:hAnsi="Verdana" w:cs="Arial"/>
          <w:i w:val="0"/>
          <w:sz w:val="24"/>
          <w:szCs w:val="24"/>
          <w:lang w:val="it-IT"/>
        </w:rPr>
        <w:t xml:space="preserve">                        Tecniche Psicologiche dello Sviluppo e dell’Educazione  </w:t>
      </w:r>
      <w:bookmarkStart w:id="0" w:name="_GoBack"/>
    </w:p>
    <w:p w:rsidR="007A3590" w:rsidRPr="007A3590" w:rsidRDefault="007A3590" w:rsidP="007A3590">
      <w:pPr>
        <w:pStyle w:val="OiaeaeiYiio2"/>
        <w:widowControl/>
        <w:tabs>
          <w:tab w:val="left" w:pos="1440"/>
        </w:tabs>
        <w:spacing w:line="200" w:lineRule="atLeast"/>
        <w:ind w:left="709" w:hanging="709"/>
        <w:jc w:val="both"/>
        <w:rPr>
          <w:rFonts w:ascii="Verdana" w:eastAsia="Batang" w:hAnsi="Verdana" w:cs="Arial"/>
          <w:i w:val="0"/>
          <w:sz w:val="24"/>
          <w:szCs w:val="24"/>
          <w:lang w:val="it-IT"/>
        </w:rPr>
      </w:pPr>
    </w:p>
    <w:bookmarkEnd w:id="0"/>
    <w:p w:rsidR="009D512C" w:rsidRPr="00A05CF1" w:rsidRDefault="009D512C" w:rsidP="00784AA6">
      <w:pPr>
        <w:pStyle w:val="OiaeaeiYiio2"/>
        <w:spacing w:before="20" w:after="20"/>
        <w:jc w:val="left"/>
        <w:rPr>
          <w:rFonts w:ascii="Verdana" w:hAnsi="Verdana"/>
          <w:sz w:val="24"/>
          <w:szCs w:val="24"/>
          <w:lang w:val="it-IT"/>
        </w:rPr>
      </w:pPr>
      <w:r>
        <w:rPr>
          <w:rFonts w:ascii="Verdana" w:hAnsi="Verdana" w:cs="Arial"/>
          <w:i w:val="0"/>
          <w:sz w:val="24"/>
          <w:szCs w:val="24"/>
          <w:lang w:val="it-IT"/>
        </w:rPr>
        <w:t xml:space="preserve">Gennaio </w:t>
      </w:r>
      <w:r w:rsidR="00784AA6" w:rsidRPr="00784AA6">
        <w:rPr>
          <w:rFonts w:ascii="Verdana" w:hAnsi="Verdana" w:cs="Arial"/>
          <w:i w:val="0"/>
          <w:sz w:val="24"/>
          <w:szCs w:val="24"/>
          <w:lang w:val="it-IT"/>
        </w:rPr>
        <w:t xml:space="preserve">2017 </w:t>
      </w:r>
      <w:r>
        <w:rPr>
          <w:rFonts w:ascii="Verdana" w:hAnsi="Verdana" w:cs="Arial"/>
          <w:i w:val="0"/>
          <w:sz w:val="24"/>
          <w:szCs w:val="24"/>
          <w:lang w:val="it-IT"/>
        </w:rPr>
        <w:t xml:space="preserve">    </w:t>
      </w:r>
      <w:r w:rsidR="00784AA6" w:rsidRPr="00A05CF1">
        <w:rPr>
          <w:rFonts w:ascii="Verdana" w:hAnsi="Verdana"/>
          <w:sz w:val="24"/>
          <w:szCs w:val="24"/>
          <w:lang w:val="it-IT"/>
        </w:rPr>
        <w:t xml:space="preserve">Istruttrice e operatrice di </w:t>
      </w:r>
      <w:proofErr w:type="spellStart"/>
      <w:r w:rsidR="00784AA6" w:rsidRPr="00A05CF1">
        <w:rPr>
          <w:rFonts w:ascii="Verdana" w:hAnsi="Verdana"/>
          <w:sz w:val="24"/>
          <w:szCs w:val="24"/>
          <w:lang w:val="it-IT"/>
        </w:rPr>
        <w:t>Basic</w:t>
      </w:r>
      <w:proofErr w:type="spellEnd"/>
      <w:r w:rsidR="00784AA6" w:rsidRPr="00A05CF1">
        <w:rPr>
          <w:rFonts w:ascii="Verdana" w:hAnsi="Verdana"/>
          <w:sz w:val="24"/>
          <w:szCs w:val="24"/>
          <w:lang w:val="it-IT"/>
        </w:rPr>
        <w:t xml:space="preserve"> Life </w:t>
      </w:r>
      <w:proofErr w:type="spellStart"/>
      <w:r w:rsidR="00784AA6" w:rsidRPr="00A05CF1">
        <w:rPr>
          <w:rFonts w:ascii="Verdana" w:hAnsi="Verdana"/>
          <w:sz w:val="24"/>
          <w:szCs w:val="24"/>
          <w:lang w:val="it-IT"/>
        </w:rPr>
        <w:t>Support</w:t>
      </w:r>
      <w:proofErr w:type="spellEnd"/>
      <w:r w:rsidR="00784AA6" w:rsidRPr="00A05CF1">
        <w:rPr>
          <w:rFonts w:ascii="Verdana" w:hAnsi="Verdana"/>
          <w:sz w:val="24"/>
          <w:szCs w:val="24"/>
          <w:lang w:val="it-IT"/>
        </w:rPr>
        <w:t xml:space="preserve"> e </w:t>
      </w:r>
      <w:proofErr w:type="spellStart"/>
      <w:r w:rsidR="00784AA6" w:rsidRPr="00A05CF1">
        <w:rPr>
          <w:rFonts w:ascii="Verdana" w:hAnsi="Verdana"/>
          <w:sz w:val="24"/>
          <w:szCs w:val="24"/>
          <w:lang w:val="it-IT"/>
        </w:rPr>
        <w:t>Pediatric</w:t>
      </w:r>
      <w:proofErr w:type="spellEnd"/>
      <w:r w:rsidR="00784AA6" w:rsidRPr="00A05CF1">
        <w:rPr>
          <w:rFonts w:ascii="Verdana" w:hAnsi="Verdana"/>
          <w:sz w:val="24"/>
          <w:szCs w:val="24"/>
          <w:lang w:val="it-IT"/>
        </w:rPr>
        <w:t xml:space="preserve"> </w:t>
      </w:r>
      <w:proofErr w:type="spellStart"/>
      <w:r w:rsidR="00784AA6" w:rsidRPr="00A05CF1">
        <w:rPr>
          <w:rFonts w:ascii="Verdana" w:hAnsi="Verdana"/>
          <w:sz w:val="24"/>
          <w:szCs w:val="24"/>
          <w:lang w:val="it-IT"/>
        </w:rPr>
        <w:t>Basic</w:t>
      </w:r>
      <w:proofErr w:type="spellEnd"/>
      <w:r w:rsidR="00784AA6" w:rsidRPr="00A05CF1">
        <w:rPr>
          <w:rFonts w:ascii="Verdana" w:hAnsi="Verdana"/>
          <w:sz w:val="24"/>
          <w:szCs w:val="24"/>
          <w:lang w:val="it-IT"/>
        </w:rPr>
        <w:t xml:space="preserve"> </w:t>
      </w:r>
    </w:p>
    <w:p w:rsidR="00784AA6" w:rsidRPr="00A05CF1" w:rsidRDefault="009D512C" w:rsidP="00784AA6">
      <w:pPr>
        <w:pStyle w:val="OiaeaeiYiio2"/>
        <w:spacing w:before="20" w:after="20"/>
        <w:jc w:val="left"/>
        <w:rPr>
          <w:rFonts w:ascii="Verdana" w:hAnsi="Verdana"/>
          <w:sz w:val="24"/>
          <w:szCs w:val="24"/>
          <w:lang w:val="it-IT"/>
        </w:rPr>
      </w:pPr>
      <w:r w:rsidRPr="00A05CF1">
        <w:rPr>
          <w:rFonts w:ascii="Verdana" w:hAnsi="Verdana"/>
          <w:sz w:val="24"/>
          <w:szCs w:val="24"/>
          <w:lang w:val="it-IT"/>
        </w:rPr>
        <w:t xml:space="preserve">                         </w:t>
      </w:r>
      <w:r w:rsidR="00784AA6" w:rsidRPr="00A05CF1">
        <w:rPr>
          <w:rFonts w:ascii="Verdana" w:hAnsi="Verdana"/>
          <w:sz w:val="24"/>
          <w:szCs w:val="24"/>
          <w:lang w:val="it-IT"/>
        </w:rPr>
        <w:t xml:space="preserve">Life </w:t>
      </w:r>
      <w:proofErr w:type="spellStart"/>
      <w:r w:rsidR="00784AA6" w:rsidRPr="00A05CF1">
        <w:rPr>
          <w:rFonts w:ascii="Verdana" w:hAnsi="Verdana"/>
          <w:sz w:val="24"/>
          <w:szCs w:val="24"/>
          <w:lang w:val="it-IT"/>
        </w:rPr>
        <w:t>Support</w:t>
      </w:r>
      <w:proofErr w:type="spellEnd"/>
      <w:r w:rsidR="00784AA6" w:rsidRPr="00A05CF1">
        <w:rPr>
          <w:rFonts w:ascii="Verdana" w:hAnsi="Verdana"/>
          <w:sz w:val="24"/>
          <w:szCs w:val="24"/>
          <w:lang w:val="it-IT"/>
        </w:rPr>
        <w:t xml:space="preserve">, prevenzione pediatrica e uso del defibrillatore.  </w:t>
      </w:r>
    </w:p>
    <w:p w:rsidR="007A3590" w:rsidRDefault="00784AA6" w:rsidP="00784AA6">
      <w:pPr>
        <w:pStyle w:val="OiaeaeiYiio2"/>
        <w:spacing w:before="20" w:after="20"/>
        <w:jc w:val="left"/>
        <w:rPr>
          <w:rFonts w:ascii="Verdana" w:hAnsi="Verdana"/>
          <w:i w:val="0"/>
          <w:sz w:val="24"/>
          <w:szCs w:val="24"/>
          <w:lang w:val="it-IT"/>
        </w:rPr>
      </w:pPr>
      <w:r>
        <w:rPr>
          <w:rFonts w:ascii="Verdana" w:hAnsi="Verdana"/>
          <w:b/>
          <w:i w:val="0"/>
          <w:sz w:val="24"/>
          <w:szCs w:val="24"/>
          <w:lang w:val="it-IT"/>
        </w:rPr>
        <w:t xml:space="preserve">        </w:t>
      </w:r>
      <w:r w:rsidR="007A3590">
        <w:rPr>
          <w:rFonts w:ascii="Verdana" w:hAnsi="Verdana"/>
          <w:b/>
          <w:i w:val="0"/>
          <w:sz w:val="24"/>
          <w:szCs w:val="24"/>
          <w:lang w:val="it-IT"/>
        </w:rPr>
        <w:t xml:space="preserve">                  </w:t>
      </w:r>
      <w:r>
        <w:rPr>
          <w:rFonts w:ascii="Verdana" w:hAnsi="Verdana"/>
          <w:i w:val="0"/>
          <w:sz w:val="24"/>
          <w:szCs w:val="24"/>
          <w:lang w:val="it-IT"/>
        </w:rPr>
        <w:t xml:space="preserve">Corso di formazione presso l’ente formatore </w:t>
      </w:r>
      <w:r w:rsidR="007A3590">
        <w:rPr>
          <w:rFonts w:ascii="Verdana" w:hAnsi="Verdana"/>
          <w:i w:val="0"/>
          <w:sz w:val="24"/>
          <w:szCs w:val="24"/>
          <w:lang w:val="it-IT"/>
        </w:rPr>
        <w:t xml:space="preserve">a livello nazionale </w:t>
      </w:r>
    </w:p>
    <w:p w:rsidR="007A3590" w:rsidRDefault="007A3590" w:rsidP="00784AA6">
      <w:pPr>
        <w:pStyle w:val="OiaeaeiYiio2"/>
        <w:spacing w:before="20" w:after="20"/>
        <w:jc w:val="left"/>
        <w:rPr>
          <w:rFonts w:ascii="Verdana" w:hAnsi="Verdana"/>
          <w:i w:val="0"/>
          <w:sz w:val="24"/>
          <w:szCs w:val="24"/>
          <w:lang w:val="it-IT"/>
        </w:rPr>
      </w:pPr>
      <w:r>
        <w:rPr>
          <w:rFonts w:ascii="Verdana" w:hAnsi="Verdana"/>
          <w:i w:val="0"/>
          <w:sz w:val="24"/>
          <w:szCs w:val="24"/>
          <w:lang w:val="it-IT"/>
        </w:rPr>
        <w:t xml:space="preserve">                         ‘</w:t>
      </w:r>
      <w:r w:rsidR="00784AA6">
        <w:rPr>
          <w:rFonts w:ascii="Verdana" w:hAnsi="Verdana"/>
          <w:i w:val="0"/>
          <w:sz w:val="24"/>
          <w:szCs w:val="24"/>
          <w:lang w:val="it-IT"/>
        </w:rPr>
        <w:t xml:space="preserve">Re </w:t>
      </w:r>
      <w:proofErr w:type="spellStart"/>
      <w:r w:rsidR="00784AA6">
        <w:rPr>
          <w:rFonts w:ascii="Verdana" w:hAnsi="Verdana"/>
          <w:i w:val="0"/>
          <w:sz w:val="24"/>
          <w:szCs w:val="24"/>
          <w:lang w:val="it-IT"/>
        </w:rPr>
        <w:t>Heart</w:t>
      </w:r>
      <w:proofErr w:type="spellEnd"/>
      <w:r>
        <w:rPr>
          <w:rFonts w:ascii="Verdana" w:hAnsi="Verdana"/>
          <w:i w:val="0"/>
          <w:sz w:val="24"/>
          <w:szCs w:val="24"/>
          <w:lang w:val="it-IT"/>
        </w:rPr>
        <w:t>’</w:t>
      </w:r>
      <w:r w:rsidR="00784AA6">
        <w:rPr>
          <w:rFonts w:ascii="Verdana" w:hAnsi="Verdana"/>
          <w:i w:val="0"/>
          <w:sz w:val="24"/>
          <w:szCs w:val="24"/>
          <w:lang w:val="it-IT"/>
        </w:rPr>
        <w:t xml:space="preserve"> di </w:t>
      </w:r>
      <w:proofErr w:type="spellStart"/>
      <w:r w:rsidR="00784AA6">
        <w:rPr>
          <w:rFonts w:ascii="Verdana" w:hAnsi="Verdana"/>
          <w:i w:val="0"/>
          <w:sz w:val="24"/>
          <w:szCs w:val="24"/>
          <w:lang w:val="it-IT"/>
        </w:rPr>
        <w:t>Lusigliè</w:t>
      </w:r>
      <w:proofErr w:type="spellEnd"/>
      <w:r w:rsidR="00784AA6">
        <w:rPr>
          <w:rFonts w:ascii="Verdana" w:hAnsi="Verdana"/>
          <w:i w:val="0"/>
          <w:sz w:val="24"/>
          <w:szCs w:val="24"/>
          <w:lang w:val="it-IT"/>
        </w:rPr>
        <w:t xml:space="preserve"> (TO). </w:t>
      </w:r>
      <w:r>
        <w:rPr>
          <w:rFonts w:ascii="Verdana" w:hAnsi="Verdana"/>
          <w:i w:val="0"/>
          <w:sz w:val="24"/>
          <w:szCs w:val="24"/>
          <w:lang w:val="it-IT"/>
        </w:rPr>
        <w:t>Il tit</w:t>
      </w:r>
      <w:r w:rsidR="00A05CF1">
        <w:rPr>
          <w:rFonts w:ascii="Verdana" w:hAnsi="Verdana"/>
          <w:i w:val="0"/>
          <w:sz w:val="24"/>
          <w:szCs w:val="24"/>
          <w:lang w:val="it-IT"/>
        </w:rPr>
        <w:t>oli rilasciati sono: l’attestato</w:t>
      </w:r>
      <w:r>
        <w:rPr>
          <w:rFonts w:ascii="Verdana" w:hAnsi="Verdana"/>
          <w:i w:val="0"/>
          <w:sz w:val="24"/>
          <w:szCs w:val="24"/>
          <w:lang w:val="it-IT"/>
        </w:rPr>
        <w:t xml:space="preserve"> e </w:t>
      </w:r>
    </w:p>
    <w:p w:rsidR="007A3590" w:rsidRDefault="007A3590" w:rsidP="00784AA6">
      <w:pPr>
        <w:pStyle w:val="OiaeaeiYiio2"/>
        <w:spacing w:before="20" w:after="20"/>
        <w:jc w:val="left"/>
        <w:rPr>
          <w:rFonts w:ascii="Verdana" w:hAnsi="Verdana"/>
          <w:i w:val="0"/>
          <w:sz w:val="24"/>
          <w:szCs w:val="24"/>
          <w:lang w:val="it-IT"/>
        </w:rPr>
      </w:pPr>
      <w:r>
        <w:rPr>
          <w:rFonts w:ascii="Verdana" w:hAnsi="Verdana"/>
          <w:i w:val="0"/>
          <w:sz w:val="24"/>
          <w:szCs w:val="24"/>
          <w:lang w:val="it-IT"/>
        </w:rPr>
        <w:t xml:space="preserve">                         la certificazione da parte della Regione Piemonte di Ope</w:t>
      </w:r>
      <w:r w:rsidR="00A05CF1">
        <w:rPr>
          <w:rFonts w:ascii="Verdana" w:hAnsi="Verdana"/>
          <w:i w:val="0"/>
          <w:sz w:val="24"/>
          <w:szCs w:val="24"/>
          <w:lang w:val="it-IT"/>
        </w:rPr>
        <w:t>r</w:t>
      </w:r>
      <w:r>
        <w:rPr>
          <w:rFonts w:ascii="Verdana" w:hAnsi="Verdana"/>
          <w:i w:val="0"/>
          <w:sz w:val="24"/>
          <w:szCs w:val="24"/>
          <w:lang w:val="it-IT"/>
        </w:rPr>
        <w:t xml:space="preserve">atore </w:t>
      </w:r>
    </w:p>
    <w:p w:rsidR="00A05CF1" w:rsidRDefault="007A3590" w:rsidP="00784AA6">
      <w:pPr>
        <w:pStyle w:val="OiaeaeiYiio2"/>
        <w:spacing w:before="20" w:after="20"/>
        <w:jc w:val="left"/>
        <w:rPr>
          <w:rFonts w:ascii="Verdana" w:hAnsi="Verdana"/>
          <w:i w:val="0"/>
          <w:sz w:val="24"/>
          <w:szCs w:val="24"/>
          <w:lang w:val="it-IT"/>
        </w:rPr>
      </w:pPr>
      <w:r>
        <w:rPr>
          <w:rFonts w:ascii="Verdana" w:hAnsi="Verdana"/>
          <w:i w:val="0"/>
          <w:sz w:val="24"/>
          <w:szCs w:val="24"/>
          <w:lang w:val="it-IT"/>
        </w:rPr>
        <w:lastRenderedPageBreak/>
        <w:t xml:space="preserve">                         BLS-D adulto – pediatrico </w:t>
      </w:r>
      <w:r w:rsidR="00A05CF1">
        <w:rPr>
          <w:rFonts w:ascii="Verdana" w:hAnsi="Verdana"/>
          <w:i w:val="0"/>
          <w:sz w:val="24"/>
          <w:szCs w:val="24"/>
          <w:lang w:val="it-IT"/>
        </w:rPr>
        <w:t>(</w:t>
      </w:r>
      <w:r>
        <w:rPr>
          <w:rFonts w:ascii="Verdana" w:hAnsi="Verdana"/>
          <w:i w:val="0"/>
          <w:sz w:val="24"/>
          <w:szCs w:val="24"/>
          <w:lang w:val="it-IT"/>
        </w:rPr>
        <w:t xml:space="preserve">Brevetto </w:t>
      </w:r>
      <w:proofErr w:type="spellStart"/>
      <w:r>
        <w:rPr>
          <w:rFonts w:ascii="Verdana" w:hAnsi="Verdana"/>
          <w:i w:val="0"/>
          <w:sz w:val="24"/>
          <w:szCs w:val="24"/>
          <w:lang w:val="it-IT"/>
        </w:rPr>
        <w:t>N°</w:t>
      </w:r>
      <w:proofErr w:type="spellEnd"/>
      <w:r>
        <w:rPr>
          <w:rFonts w:ascii="Verdana" w:hAnsi="Verdana"/>
          <w:i w:val="0"/>
          <w:sz w:val="24"/>
          <w:szCs w:val="24"/>
          <w:lang w:val="it-IT"/>
        </w:rPr>
        <w:t xml:space="preserve"> 17.01.0004</w:t>
      </w:r>
      <w:r w:rsidR="00A05CF1">
        <w:rPr>
          <w:rFonts w:ascii="Verdana" w:hAnsi="Verdana"/>
          <w:i w:val="0"/>
          <w:sz w:val="24"/>
          <w:szCs w:val="24"/>
          <w:lang w:val="it-IT"/>
        </w:rPr>
        <w:t>);</w:t>
      </w:r>
      <w:r>
        <w:rPr>
          <w:rFonts w:ascii="Verdana" w:hAnsi="Verdana"/>
          <w:i w:val="0"/>
          <w:sz w:val="24"/>
          <w:szCs w:val="24"/>
          <w:lang w:val="it-IT"/>
        </w:rPr>
        <w:t xml:space="preserve"> </w:t>
      </w:r>
    </w:p>
    <w:p w:rsidR="00A05CF1" w:rsidRDefault="00A05CF1" w:rsidP="00784AA6">
      <w:pPr>
        <w:pStyle w:val="OiaeaeiYiio2"/>
        <w:spacing w:before="20" w:after="20"/>
        <w:jc w:val="left"/>
        <w:rPr>
          <w:rFonts w:ascii="Verdana" w:hAnsi="Verdana"/>
          <w:i w:val="0"/>
          <w:sz w:val="24"/>
          <w:szCs w:val="24"/>
          <w:lang w:val="it-IT"/>
        </w:rPr>
      </w:pPr>
      <w:r>
        <w:rPr>
          <w:rFonts w:ascii="Verdana" w:hAnsi="Verdana"/>
          <w:i w:val="0"/>
          <w:sz w:val="24"/>
          <w:szCs w:val="24"/>
          <w:lang w:val="it-IT"/>
        </w:rPr>
        <w:t xml:space="preserve">                         </w:t>
      </w:r>
      <w:r w:rsidR="007A3590">
        <w:rPr>
          <w:rFonts w:ascii="Verdana" w:hAnsi="Verdana"/>
          <w:i w:val="0"/>
          <w:sz w:val="24"/>
          <w:szCs w:val="24"/>
          <w:lang w:val="it-IT"/>
        </w:rPr>
        <w:t xml:space="preserve">l’attestato e la certificazione da parte della Regione Piemonte </w:t>
      </w:r>
    </w:p>
    <w:p w:rsidR="00A05CF1" w:rsidRDefault="00A05CF1" w:rsidP="00A05CF1">
      <w:pPr>
        <w:pStyle w:val="OiaeaeiYiio2"/>
        <w:spacing w:before="20" w:after="20"/>
        <w:jc w:val="left"/>
        <w:rPr>
          <w:rFonts w:ascii="Verdana" w:hAnsi="Verdana"/>
          <w:i w:val="0"/>
          <w:sz w:val="24"/>
          <w:szCs w:val="24"/>
          <w:lang w:val="it-IT"/>
        </w:rPr>
      </w:pPr>
      <w:r>
        <w:rPr>
          <w:rFonts w:ascii="Verdana" w:hAnsi="Verdana"/>
          <w:i w:val="0"/>
          <w:sz w:val="24"/>
          <w:szCs w:val="24"/>
          <w:lang w:val="it-IT"/>
        </w:rPr>
        <w:t xml:space="preserve">                         </w:t>
      </w:r>
      <w:r w:rsidR="007A3590">
        <w:rPr>
          <w:rFonts w:ascii="Verdana" w:hAnsi="Verdana"/>
          <w:i w:val="0"/>
          <w:sz w:val="24"/>
          <w:szCs w:val="24"/>
          <w:lang w:val="it-IT"/>
        </w:rPr>
        <w:t xml:space="preserve">di Istruttore BLS-D Adulto e Pediatrico </w:t>
      </w:r>
      <w:r>
        <w:rPr>
          <w:rFonts w:ascii="Verdana" w:hAnsi="Verdana"/>
          <w:i w:val="0"/>
          <w:sz w:val="24"/>
          <w:szCs w:val="24"/>
          <w:lang w:val="it-IT"/>
        </w:rPr>
        <w:t>(</w:t>
      </w:r>
      <w:r w:rsidR="007A3590">
        <w:rPr>
          <w:rFonts w:ascii="Verdana" w:hAnsi="Verdana"/>
          <w:i w:val="0"/>
          <w:sz w:val="24"/>
          <w:szCs w:val="24"/>
          <w:lang w:val="it-IT"/>
        </w:rPr>
        <w:t xml:space="preserve">Brevetto </w:t>
      </w:r>
      <w:proofErr w:type="spellStart"/>
      <w:r w:rsidR="007A3590">
        <w:rPr>
          <w:rFonts w:ascii="Verdana" w:hAnsi="Verdana"/>
          <w:i w:val="0"/>
          <w:sz w:val="24"/>
          <w:szCs w:val="24"/>
          <w:lang w:val="it-IT"/>
        </w:rPr>
        <w:t>n°</w:t>
      </w:r>
      <w:proofErr w:type="spellEnd"/>
      <w:r w:rsidR="007A3590">
        <w:rPr>
          <w:rFonts w:ascii="Verdana" w:hAnsi="Verdana"/>
          <w:i w:val="0"/>
          <w:sz w:val="24"/>
          <w:szCs w:val="24"/>
          <w:lang w:val="it-IT"/>
        </w:rPr>
        <w:t xml:space="preserve"> 17-</w:t>
      </w:r>
    </w:p>
    <w:p w:rsidR="00A05CF1" w:rsidRDefault="00A05CF1" w:rsidP="00A05CF1">
      <w:pPr>
        <w:pStyle w:val="OiaeaeiYiio2"/>
        <w:spacing w:before="20" w:after="20"/>
        <w:jc w:val="left"/>
        <w:rPr>
          <w:rFonts w:ascii="Verdana" w:hAnsi="Verdana"/>
          <w:i w:val="0"/>
          <w:sz w:val="24"/>
          <w:szCs w:val="24"/>
          <w:lang w:val="it-IT"/>
        </w:rPr>
      </w:pPr>
      <w:r>
        <w:rPr>
          <w:rFonts w:ascii="Verdana" w:hAnsi="Verdana"/>
          <w:i w:val="0"/>
          <w:sz w:val="24"/>
          <w:szCs w:val="24"/>
          <w:lang w:val="it-IT"/>
        </w:rPr>
        <w:t xml:space="preserve">                          000001 </w:t>
      </w:r>
      <w:r w:rsidR="007A3590">
        <w:rPr>
          <w:rFonts w:ascii="Verdana" w:hAnsi="Verdana"/>
          <w:i w:val="0"/>
          <w:sz w:val="24"/>
          <w:szCs w:val="24"/>
          <w:lang w:val="it-IT"/>
        </w:rPr>
        <w:t xml:space="preserve">e l’autorizzazione alla defibrillazione con AED </w:t>
      </w:r>
      <w:r>
        <w:rPr>
          <w:rFonts w:ascii="Verdana" w:hAnsi="Verdana"/>
          <w:i w:val="0"/>
          <w:sz w:val="24"/>
          <w:szCs w:val="24"/>
          <w:lang w:val="it-IT"/>
        </w:rPr>
        <w:t xml:space="preserve">     </w:t>
      </w:r>
    </w:p>
    <w:p w:rsidR="00411349" w:rsidRDefault="00A05CF1" w:rsidP="00784AA6">
      <w:pPr>
        <w:pStyle w:val="OiaeaeiYiio2"/>
        <w:spacing w:before="20" w:after="20"/>
        <w:jc w:val="left"/>
        <w:rPr>
          <w:rFonts w:ascii="Verdana" w:hAnsi="Verdana"/>
          <w:i w:val="0"/>
          <w:sz w:val="24"/>
          <w:szCs w:val="24"/>
          <w:lang w:val="it-IT"/>
        </w:rPr>
      </w:pPr>
      <w:r>
        <w:rPr>
          <w:rFonts w:ascii="Verdana" w:hAnsi="Verdana"/>
          <w:i w:val="0"/>
          <w:sz w:val="24"/>
          <w:szCs w:val="24"/>
          <w:lang w:val="it-IT"/>
        </w:rPr>
        <w:t xml:space="preserve">                         </w:t>
      </w:r>
      <w:r w:rsidRPr="00A05CF1">
        <w:rPr>
          <w:rFonts w:ascii="Verdana" w:hAnsi="Verdana"/>
          <w:i w:val="0"/>
          <w:sz w:val="24"/>
          <w:szCs w:val="24"/>
          <w:lang w:val="it-IT"/>
        </w:rPr>
        <w:t xml:space="preserve">semiautomatico da parte della </w:t>
      </w:r>
      <w:r w:rsidR="007A3590" w:rsidRPr="00A05CF1">
        <w:rPr>
          <w:rFonts w:ascii="Verdana" w:hAnsi="Verdana"/>
          <w:i w:val="0"/>
          <w:sz w:val="24"/>
          <w:szCs w:val="24"/>
          <w:lang w:val="it-IT"/>
        </w:rPr>
        <w:t xml:space="preserve">Regione Piemonte </w:t>
      </w:r>
      <w:r>
        <w:rPr>
          <w:rFonts w:ascii="Verdana" w:hAnsi="Verdana"/>
          <w:i w:val="0"/>
          <w:sz w:val="24"/>
          <w:szCs w:val="24"/>
          <w:lang w:val="it-IT"/>
        </w:rPr>
        <w:t>(</w:t>
      </w:r>
      <w:proofErr w:type="spellStart"/>
      <w:r w:rsidR="007A3590">
        <w:rPr>
          <w:rFonts w:ascii="Verdana" w:hAnsi="Verdana"/>
          <w:i w:val="0"/>
          <w:sz w:val="24"/>
          <w:szCs w:val="24"/>
          <w:lang w:val="it-IT"/>
        </w:rPr>
        <w:t>n°</w:t>
      </w:r>
      <w:proofErr w:type="spellEnd"/>
      <w:r w:rsidR="007A3590">
        <w:rPr>
          <w:rFonts w:ascii="Verdana" w:hAnsi="Verdana"/>
          <w:i w:val="0"/>
          <w:sz w:val="24"/>
          <w:szCs w:val="24"/>
          <w:lang w:val="it-IT"/>
        </w:rPr>
        <w:t xml:space="preserve"> 72602</w:t>
      </w:r>
      <w:r w:rsidR="00411349">
        <w:rPr>
          <w:rFonts w:ascii="Verdana" w:hAnsi="Verdana"/>
          <w:i w:val="0"/>
          <w:sz w:val="24"/>
          <w:szCs w:val="24"/>
          <w:lang w:val="it-IT"/>
        </w:rPr>
        <w:t xml:space="preserve"> in </w:t>
      </w:r>
    </w:p>
    <w:p w:rsidR="00A05CF1" w:rsidRDefault="00411349" w:rsidP="00784AA6">
      <w:pPr>
        <w:pStyle w:val="OiaeaeiYiio2"/>
        <w:spacing w:before="20" w:after="20"/>
        <w:jc w:val="left"/>
        <w:rPr>
          <w:rFonts w:ascii="Verdana" w:hAnsi="Verdana"/>
          <w:i w:val="0"/>
          <w:sz w:val="24"/>
          <w:szCs w:val="24"/>
          <w:lang w:val="it-IT"/>
        </w:rPr>
      </w:pPr>
      <w:r>
        <w:rPr>
          <w:rFonts w:ascii="Verdana" w:hAnsi="Verdana"/>
          <w:i w:val="0"/>
          <w:sz w:val="24"/>
          <w:szCs w:val="24"/>
          <w:lang w:val="it-IT"/>
        </w:rPr>
        <w:t xml:space="preserve">                         attesa di rinnovo</w:t>
      </w:r>
      <w:r w:rsidR="00A05CF1">
        <w:rPr>
          <w:rFonts w:ascii="Verdana" w:hAnsi="Verdana"/>
          <w:i w:val="0"/>
          <w:sz w:val="24"/>
          <w:szCs w:val="24"/>
          <w:lang w:val="it-IT"/>
        </w:rPr>
        <w:t>)</w:t>
      </w:r>
      <w:r w:rsidR="007A3590">
        <w:rPr>
          <w:rFonts w:ascii="Verdana" w:hAnsi="Verdana"/>
          <w:i w:val="0"/>
          <w:sz w:val="24"/>
          <w:szCs w:val="24"/>
          <w:lang w:val="it-IT"/>
        </w:rPr>
        <w:t xml:space="preserve"> . </w:t>
      </w:r>
    </w:p>
    <w:p w:rsidR="00A05CF1" w:rsidRDefault="00A05CF1" w:rsidP="007A3590">
      <w:pPr>
        <w:pStyle w:val="OiaeaeiYiio2"/>
        <w:spacing w:before="20" w:after="20"/>
        <w:jc w:val="left"/>
        <w:rPr>
          <w:rFonts w:ascii="Verdana" w:hAnsi="Verdana"/>
          <w:i w:val="0"/>
          <w:sz w:val="24"/>
          <w:szCs w:val="24"/>
          <w:lang w:val="it-IT"/>
        </w:rPr>
      </w:pPr>
      <w:r>
        <w:rPr>
          <w:rFonts w:ascii="Verdana" w:hAnsi="Verdana"/>
          <w:i w:val="0"/>
          <w:sz w:val="24"/>
          <w:szCs w:val="24"/>
          <w:lang w:val="it-IT"/>
        </w:rPr>
        <w:t xml:space="preserve">                          </w:t>
      </w:r>
      <w:r w:rsidR="007A3590">
        <w:rPr>
          <w:rFonts w:ascii="Verdana" w:hAnsi="Verdana"/>
          <w:i w:val="0"/>
          <w:sz w:val="24"/>
          <w:szCs w:val="24"/>
          <w:lang w:val="it-IT"/>
        </w:rPr>
        <w:t xml:space="preserve">Tutti gli attestati, i certificati e le autorizzazioni sono validi sul </w:t>
      </w:r>
    </w:p>
    <w:p w:rsidR="007A3590" w:rsidRPr="00784AA6" w:rsidRDefault="00A05CF1" w:rsidP="007A3590">
      <w:pPr>
        <w:pStyle w:val="OiaeaeiYiio2"/>
        <w:spacing w:before="20" w:after="20"/>
        <w:jc w:val="left"/>
        <w:rPr>
          <w:rFonts w:ascii="Verdana" w:hAnsi="Verdana"/>
          <w:i w:val="0"/>
          <w:sz w:val="24"/>
          <w:szCs w:val="24"/>
          <w:lang w:val="it-IT"/>
        </w:rPr>
      </w:pPr>
      <w:r>
        <w:rPr>
          <w:rFonts w:ascii="Verdana" w:hAnsi="Verdana"/>
          <w:i w:val="0"/>
          <w:sz w:val="24"/>
          <w:szCs w:val="24"/>
          <w:lang w:val="it-IT"/>
        </w:rPr>
        <w:t xml:space="preserve">                          </w:t>
      </w:r>
      <w:r w:rsidR="007A3590">
        <w:rPr>
          <w:rFonts w:ascii="Verdana" w:hAnsi="Verdana"/>
          <w:i w:val="0"/>
          <w:sz w:val="24"/>
          <w:szCs w:val="24"/>
          <w:lang w:val="it-IT"/>
        </w:rPr>
        <w:t>territorio nazionale</w:t>
      </w:r>
    </w:p>
    <w:p w:rsidR="007A3590" w:rsidRPr="00A05CF1" w:rsidRDefault="002132FB" w:rsidP="00784AA6">
      <w:pPr>
        <w:pStyle w:val="OiaeaeiYiio2"/>
        <w:spacing w:before="20" w:after="20"/>
        <w:jc w:val="left"/>
        <w:rPr>
          <w:rFonts w:ascii="Verdana" w:hAnsi="Verdana"/>
          <w:sz w:val="24"/>
          <w:szCs w:val="24"/>
          <w:lang w:val="it-IT"/>
        </w:rPr>
      </w:pPr>
      <w:r>
        <w:rPr>
          <w:rFonts w:ascii="Verdana" w:eastAsia="Batang" w:hAnsi="Verdana" w:cs="Arial"/>
          <w:i w:val="0"/>
          <w:sz w:val="24"/>
          <w:szCs w:val="24"/>
          <w:lang w:val="it-IT"/>
        </w:rPr>
        <w:t>Novembre</w:t>
      </w:r>
      <w:r w:rsidR="007A3590" w:rsidRPr="007A3590">
        <w:rPr>
          <w:rFonts w:ascii="Verdana" w:eastAsia="Batang" w:hAnsi="Verdana" w:cs="Arial"/>
          <w:i w:val="0"/>
          <w:sz w:val="24"/>
          <w:szCs w:val="24"/>
          <w:lang w:val="it-IT"/>
        </w:rPr>
        <w:t xml:space="preserve"> </w:t>
      </w:r>
      <w:r w:rsidR="00784AA6" w:rsidRPr="007A3590">
        <w:rPr>
          <w:rFonts w:ascii="Verdana" w:eastAsia="Batang" w:hAnsi="Verdana" w:cs="Arial"/>
          <w:i w:val="0"/>
          <w:sz w:val="24"/>
          <w:szCs w:val="24"/>
          <w:lang w:val="it-IT"/>
        </w:rPr>
        <w:t>2017</w:t>
      </w:r>
      <w:r w:rsidR="000C5E0F" w:rsidRPr="00784AA6">
        <w:rPr>
          <w:rFonts w:ascii="Verdana" w:eastAsia="Batang" w:hAnsi="Verdana" w:cs="Arial"/>
          <w:sz w:val="24"/>
          <w:szCs w:val="24"/>
          <w:lang w:val="it-IT"/>
        </w:rPr>
        <w:tab/>
      </w:r>
      <w:r w:rsidR="00A05CF1">
        <w:rPr>
          <w:rFonts w:ascii="Verdana" w:hAnsi="Verdana"/>
          <w:sz w:val="24"/>
          <w:szCs w:val="24"/>
          <w:lang w:val="it-IT"/>
        </w:rPr>
        <w:t>Master di P</w:t>
      </w:r>
      <w:r w:rsidR="00784AA6" w:rsidRPr="00A05CF1">
        <w:rPr>
          <w:rFonts w:ascii="Verdana" w:hAnsi="Verdana"/>
          <w:sz w:val="24"/>
          <w:szCs w:val="24"/>
          <w:lang w:val="it-IT"/>
        </w:rPr>
        <w:t>sicoterapia dell</w:t>
      </w:r>
      <w:r w:rsidR="00A05CF1">
        <w:rPr>
          <w:rFonts w:ascii="Verdana" w:hAnsi="Verdana"/>
          <w:sz w:val="24"/>
          <w:szCs w:val="24"/>
          <w:lang w:val="it-IT"/>
        </w:rPr>
        <w:t>’Infanzia e dell’A</w:t>
      </w:r>
      <w:r w:rsidR="007A3590" w:rsidRPr="00A05CF1">
        <w:rPr>
          <w:rFonts w:ascii="Verdana" w:hAnsi="Verdana"/>
          <w:sz w:val="24"/>
          <w:szCs w:val="24"/>
          <w:lang w:val="it-IT"/>
        </w:rPr>
        <w:t xml:space="preserve">dolescenza ad  </w:t>
      </w:r>
    </w:p>
    <w:p w:rsidR="002132FB" w:rsidRDefault="007A3590" w:rsidP="00784AA6">
      <w:pPr>
        <w:pStyle w:val="OiaeaeiYiio2"/>
        <w:spacing w:before="20" w:after="20"/>
        <w:jc w:val="left"/>
        <w:rPr>
          <w:rFonts w:ascii="Verdana" w:hAnsi="Verdana" w:cs="Arial"/>
          <w:bCs/>
          <w:i w:val="0"/>
          <w:sz w:val="24"/>
          <w:szCs w:val="24"/>
          <w:lang w:val="it-IT"/>
        </w:rPr>
      </w:pPr>
      <w:r w:rsidRPr="00A05CF1">
        <w:rPr>
          <w:rFonts w:ascii="Verdana" w:hAnsi="Verdana"/>
          <w:sz w:val="24"/>
          <w:szCs w:val="24"/>
          <w:lang w:val="it-IT"/>
        </w:rPr>
        <w:t xml:space="preserve">                          indirizzo A</w:t>
      </w:r>
      <w:r w:rsidR="00784AA6" w:rsidRPr="00A05CF1">
        <w:rPr>
          <w:rFonts w:ascii="Verdana" w:hAnsi="Verdana"/>
          <w:sz w:val="24"/>
          <w:szCs w:val="24"/>
          <w:lang w:val="it-IT"/>
        </w:rPr>
        <w:t>nalitico Transazionale</w:t>
      </w:r>
      <w:r w:rsidR="00784AA6">
        <w:rPr>
          <w:rFonts w:ascii="Verdana" w:hAnsi="Verdana"/>
          <w:i w:val="0"/>
          <w:sz w:val="24"/>
          <w:szCs w:val="24"/>
          <w:lang w:val="it-IT"/>
        </w:rPr>
        <w:t xml:space="preserve">. </w:t>
      </w:r>
      <w:r w:rsidR="002132FB">
        <w:rPr>
          <w:rFonts w:ascii="Verdana" w:hAnsi="Verdana" w:cs="Arial"/>
          <w:bCs/>
          <w:i w:val="0"/>
          <w:sz w:val="24"/>
          <w:szCs w:val="24"/>
          <w:lang w:val="it-IT"/>
        </w:rPr>
        <w:t xml:space="preserve">Rilasciato nel novembre  </w:t>
      </w:r>
    </w:p>
    <w:p w:rsidR="00E00B78" w:rsidRDefault="002132FB" w:rsidP="002132FB">
      <w:pPr>
        <w:pStyle w:val="OiaeaeiYiio2"/>
        <w:spacing w:before="20" w:after="20"/>
        <w:jc w:val="left"/>
        <w:rPr>
          <w:rFonts w:ascii="Verdana" w:hAnsi="Verdana" w:cs="Arial"/>
          <w:bCs/>
          <w:i w:val="0"/>
          <w:sz w:val="24"/>
          <w:szCs w:val="24"/>
          <w:lang w:val="it-IT"/>
        </w:rPr>
      </w:pPr>
      <w:r>
        <w:rPr>
          <w:rFonts w:ascii="Verdana" w:hAnsi="Verdana" w:cs="Arial"/>
          <w:bCs/>
          <w:i w:val="0"/>
          <w:sz w:val="24"/>
          <w:szCs w:val="24"/>
          <w:lang w:val="it-IT"/>
        </w:rPr>
        <w:t xml:space="preserve">                          2017 dall’Istituto Torinese di Analisi Transazionale</w:t>
      </w:r>
      <w:r w:rsidRPr="00E42389">
        <w:rPr>
          <w:rFonts w:ascii="Verdana" w:hAnsi="Verdana" w:cs="Arial"/>
          <w:bCs/>
          <w:i w:val="0"/>
          <w:sz w:val="24"/>
          <w:szCs w:val="24"/>
          <w:lang w:val="it-IT"/>
        </w:rPr>
        <w:t xml:space="preserve">. </w:t>
      </w:r>
      <w:r w:rsidR="00C60FDD">
        <w:rPr>
          <w:rFonts w:ascii="Verdana" w:hAnsi="Verdana" w:cs="Arial"/>
          <w:bCs/>
          <w:i w:val="0"/>
          <w:sz w:val="24"/>
          <w:szCs w:val="24"/>
          <w:lang w:val="it-IT"/>
        </w:rPr>
        <w:t xml:space="preserve">Il master </w:t>
      </w:r>
    </w:p>
    <w:p w:rsidR="00E00B78" w:rsidRDefault="00E00B78" w:rsidP="002132FB">
      <w:pPr>
        <w:pStyle w:val="OiaeaeiYiio2"/>
        <w:spacing w:before="20" w:after="20"/>
        <w:jc w:val="left"/>
        <w:rPr>
          <w:rFonts w:ascii="Verdana" w:hAnsi="Verdana" w:cs="Arial"/>
          <w:bCs/>
          <w:i w:val="0"/>
          <w:sz w:val="24"/>
          <w:szCs w:val="24"/>
          <w:lang w:val="it-IT"/>
        </w:rPr>
      </w:pPr>
      <w:r>
        <w:rPr>
          <w:rFonts w:ascii="Verdana" w:hAnsi="Verdana" w:cs="Arial"/>
          <w:bCs/>
          <w:i w:val="0"/>
          <w:sz w:val="24"/>
          <w:szCs w:val="24"/>
          <w:lang w:val="it-IT"/>
        </w:rPr>
        <w:t xml:space="preserve">                          </w:t>
      </w:r>
      <w:r w:rsidR="00C60FDD">
        <w:rPr>
          <w:rFonts w:ascii="Verdana" w:hAnsi="Verdana" w:cs="Arial"/>
          <w:bCs/>
          <w:i w:val="0"/>
          <w:sz w:val="24"/>
          <w:szCs w:val="24"/>
          <w:lang w:val="it-IT"/>
        </w:rPr>
        <w:t>ha rilasciato il</w:t>
      </w:r>
      <w:r w:rsidR="002132FB">
        <w:rPr>
          <w:rFonts w:ascii="Verdana" w:hAnsi="Verdana" w:cs="Arial"/>
          <w:bCs/>
          <w:i w:val="0"/>
          <w:sz w:val="24"/>
          <w:szCs w:val="24"/>
          <w:lang w:val="it-IT"/>
        </w:rPr>
        <w:t xml:space="preserve"> certificato di frequenza del diploma in </w:t>
      </w:r>
    </w:p>
    <w:p w:rsidR="00E00B78" w:rsidRDefault="00E00B78" w:rsidP="002132FB">
      <w:pPr>
        <w:pStyle w:val="OiaeaeiYiio2"/>
        <w:spacing w:before="20" w:after="20"/>
        <w:jc w:val="left"/>
        <w:rPr>
          <w:rFonts w:ascii="Verdana" w:hAnsi="Verdana" w:cs="Arial"/>
          <w:bCs/>
          <w:i w:val="0"/>
          <w:sz w:val="24"/>
          <w:szCs w:val="24"/>
          <w:lang w:val="it-IT"/>
        </w:rPr>
      </w:pPr>
      <w:r>
        <w:rPr>
          <w:rFonts w:ascii="Verdana" w:hAnsi="Verdana" w:cs="Arial"/>
          <w:bCs/>
          <w:i w:val="0"/>
          <w:sz w:val="24"/>
          <w:szCs w:val="24"/>
          <w:lang w:val="it-IT"/>
        </w:rPr>
        <w:t xml:space="preserve">                          </w:t>
      </w:r>
      <w:r w:rsidR="002132FB">
        <w:rPr>
          <w:rFonts w:ascii="Verdana" w:hAnsi="Verdana" w:cs="Arial"/>
          <w:bCs/>
          <w:i w:val="0"/>
          <w:sz w:val="24"/>
          <w:szCs w:val="24"/>
          <w:lang w:val="it-IT"/>
        </w:rPr>
        <w:t xml:space="preserve">Psicoterapeuta dell’infanzia e dell’adolescenza ad </w:t>
      </w:r>
      <w:r>
        <w:rPr>
          <w:rFonts w:ascii="Verdana" w:hAnsi="Verdana" w:cs="Arial"/>
          <w:bCs/>
          <w:i w:val="0"/>
          <w:sz w:val="24"/>
          <w:szCs w:val="24"/>
          <w:lang w:val="it-IT"/>
        </w:rPr>
        <w:t xml:space="preserve">                           </w:t>
      </w:r>
    </w:p>
    <w:p w:rsidR="00784AA6" w:rsidRDefault="00E00B78" w:rsidP="002132FB">
      <w:pPr>
        <w:pStyle w:val="OiaeaeiYiio2"/>
        <w:spacing w:before="20" w:after="20"/>
        <w:jc w:val="left"/>
        <w:rPr>
          <w:rFonts w:ascii="Verdana" w:hAnsi="Verdana" w:cs="Arial"/>
          <w:bCs/>
          <w:i w:val="0"/>
          <w:sz w:val="24"/>
          <w:szCs w:val="24"/>
          <w:lang w:val="it-IT"/>
        </w:rPr>
      </w:pPr>
      <w:r>
        <w:rPr>
          <w:rFonts w:ascii="Verdana" w:hAnsi="Verdana" w:cs="Arial"/>
          <w:bCs/>
          <w:i w:val="0"/>
          <w:sz w:val="24"/>
          <w:szCs w:val="24"/>
          <w:lang w:val="it-IT"/>
        </w:rPr>
        <w:t xml:space="preserve">                          </w:t>
      </w:r>
      <w:r w:rsidR="002132FB">
        <w:rPr>
          <w:rFonts w:ascii="Verdana" w:hAnsi="Verdana" w:cs="Arial"/>
          <w:bCs/>
          <w:i w:val="0"/>
          <w:sz w:val="24"/>
          <w:szCs w:val="24"/>
          <w:lang w:val="it-IT"/>
        </w:rPr>
        <w:t>indirizzo Analitico Transazionale</w:t>
      </w:r>
    </w:p>
    <w:p w:rsidR="00371C94" w:rsidRPr="007138CC" w:rsidRDefault="00371C94" w:rsidP="00371C94">
      <w:pPr>
        <w:pStyle w:val="OiaeaeiYiio2"/>
        <w:spacing w:line="200" w:lineRule="atLeast"/>
        <w:jc w:val="both"/>
        <w:rPr>
          <w:rFonts w:ascii="Cambria" w:hAnsi="Cambria" w:cs="Cambria"/>
          <w:b/>
          <w:bCs/>
          <w:i w:val="0"/>
          <w:sz w:val="24"/>
          <w:szCs w:val="24"/>
          <w:lang w:val="it-IT"/>
        </w:rPr>
      </w:pPr>
      <w:r>
        <w:rPr>
          <w:rFonts w:ascii="Verdana" w:eastAsia="Batang" w:hAnsi="Verdana" w:cs="Arial"/>
          <w:bCs/>
          <w:i w:val="0"/>
          <w:sz w:val="24"/>
          <w:szCs w:val="24"/>
          <w:lang w:val="it-IT"/>
        </w:rPr>
        <w:t>S</w:t>
      </w:r>
      <w:r w:rsidRPr="00371C94">
        <w:rPr>
          <w:rFonts w:ascii="Verdana" w:eastAsia="Batang" w:hAnsi="Verdana" w:cs="Arial"/>
          <w:bCs/>
          <w:i w:val="0"/>
          <w:sz w:val="24"/>
          <w:szCs w:val="24"/>
          <w:lang w:val="it-IT"/>
        </w:rPr>
        <w:t>ettembre 2016</w:t>
      </w:r>
      <w:r>
        <w:rPr>
          <w:rFonts w:ascii="Verdana" w:eastAsia="Batang" w:hAnsi="Verdana" w:cs="Arial"/>
          <w:b/>
          <w:bCs/>
          <w:i w:val="0"/>
          <w:sz w:val="24"/>
          <w:szCs w:val="24"/>
          <w:lang w:val="it-IT"/>
        </w:rPr>
        <w:t xml:space="preserve">  </w:t>
      </w:r>
      <w:r w:rsidRPr="00371C94">
        <w:rPr>
          <w:rFonts w:ascii="Verdana" w:eastAsia="Batang" w:hAnsi="Verdana" w:cs="Arial"/>
          <w:bCs/>
          <w:sz w:val="24"/>
          <w:szCs w:val="24"/>
          <w:lang w:val="it-IT"/>
        </w:rPr>
        <w:t>Centro di Salute Mentale di Venaria Reale (TO) ASL TO3</w:t>
      </w:r>
      <w:r>
        <w:rPr>
          <w:rFonts w:ascii="Verdana" w:eastAsia="Batang" w:hAnsi="Verdana" w:cs="Arial"/>
          <w:b/>
          <w:bCs/>
          <w:i w:val="0"/>
          <w:sz w:val="24"/>
          <w:szCs w:val="24"/>
          <w:lang w:val="it-IT"/>
        </w:rPr>
        <w:t xml:space="preserve"> </w:t>
      </w:r>
    </w:p>
    <w:p w:rsidR="00371C94" w:rsidRDefault="00371C94" w:rsidP="00371C94">
      <w:pPr>
        <w:spacing w:line="200" w:lineRule="atLeast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                         </w:t>
      </w:r>
      <w:r w:rsidRPr="00371C94">
        <w:rPr>
          <w:rFonts w:ascii="Verdana" w:hAnsi="Verdana"/>
          <w:sz w:val="24"/>
        </w:rPr>
        <w:t>Specializzanda psicoterapeuta</w:t>
      </w:r>
      <w:r w:rsidRPr="00371C94">
        <w:rPr>
          <w:rFonts w:ascii="Verdana" w:hAnsi="Verdana"/>
          <w:b/>
          <w:sz w:val="24"/>
        </w:rPr>
        <w:t xml:space="preserve"> </w:t>
      </w:r>
      <w:r w:rsidRPr="00371C94">
        <w:rPr>
          <w:rFonts w:ascii="Verdana" w:hAnsi="Verdana"/>
          <w:sz w:val="24"/>
        </w:rPr>
        <w:t xml:space="preserve">– Tirocinio pratico. Attività di </w:t>
      </w:r>
      <w:r>
        <w:rPr>
          <w:rFonts w:ascii="Verdana" w:hAnsi="Verdana"/>
          <w:sz w:val="24"/>
        </w:rPr>
        <w:t xml:space="preserve"> </w:t>
      </w:r>
    </w:p>
    <w:p w:rsidR="00371C94" w:rsidRDefault="00371C94" w:rsidP="00371C94">
      <w:pPr>
        <w:spacing w:line="200" w:lineRule="atLeast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                         </w:t>
      </w:r>
      <w:r w:rsidRPr="00371C94">
        <w:rPr>
          <w:rFonts w:ascii="Verdana" w:hAnsi="Verdana"/>
          <w:sz w:val="24"/>
        </w:rPr>
        <w:t>sostegno psicologico all’utenza del CSM</w:t>
      </w:r>
      <w:r>
        <w:rPr>
          <w:rFonts w:ascii="Verdana" w:hAnsi="Verdana"/>
          <w:sz w:val="24"/>
        </w:rPr>
        <w:t xml:space="preserve">. </w:t>
      </w:r>
      <w:r w:rsidRPr="00371C94">
        <w:rPr>
          <w:rFonts w:ascii="Verdana" w:hAnsi="Verdana"/>
          <w:sz w:val="24"/>
        </w:rPr>
        <w:t xml:space="preserve">Somministrazione di </w:t>
      </w:r>
    </w:p>
    <w:p w:rsidR="00371C94" w:rsidRPr="00371C94" w:rsidRDefault="00371C94" w:rsidP="00371C94">
      <w:pPr>
        <w:spacing w:line="200" w:lineRule="atLeast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                         </w:t>
      </w:r>
      <w:r w:rsidRPr="00371C94">
        <w:rPr>
          <w:rFonts w:ascii="Verdana" w:hAnsi="Verdana"/>
          <w:sz w:val="24"/>
        </w:rPr>
        <w:t xml:space="preserve">test diagnostici. </w:t>
      </w:r>
      <w:r w:rsidRPr="004A1486">
        <w:rPr>
          <w:rFonts w:ascii="Verdana" w:hAnsi="Verdana"/>
          <w:sz w:val="24"/>
        </w:rPr>
        <w:t>Partecipazione ai gruppi di supervisione</w:t>
      </w:r>
    </w:p>
    <w:p w:rsidR="005B1D0F" w:rsidRDefault="002132FB" w:rsidP="002132FB">
      <w:pPr>
        <w:pStyle w:val="OiaeaeiYiio2"/>
        <w:spacing w:before="20" w:after="20"/>
        <w:jc w:val="left"/>
        <w:rPr>
          <w:rFonts w:ascii="Verdana" w:hAnsi="Verdana" w:cs="Arial"/>
          <w:bCs/>
          <w:i w:val="0"/>
          <w:sz w:val="24"/>
          <w:szCs w:val="24"/>
          <w:lang w:val="it-IT"/>
        </w:rPr>
      </w:pPr>
      <w:r>
        <w:rPr>
          <w:rFonts w:ascii="Verdana" w:hAnsi="Verdana" w:cs="Arial"/>
          <w:bCs/>
          <w:i w:val="0"/>
          <w:sz w:val="24"/>
          <w:szCs w:val="24"/>
          <w:lang w:val="it-IT"/>
        </w:rPr>
        <w:t>Febbraio 2013</w:t>
      </w:r>
      <w:r w:rsidR="005B1D0F">
        <w:rPr>
          <w:rFonts w:ascii="Verdana" w:hAnsi="Verdana" w:cs="Arial"/>
          <w:bCs/>
          <w:i w:val="0"/>
          <w:sz w:val="24"/>
          <w:szCs w:val="24"/>
          <w:lang w:val="it-IT"/>
        </w:rPr>
        <w:t xml:space="preserve">    </w:t>
      </w:r>
      <w:r>
        <w:rPr>
          <w:rFonts w:ascii="Verdana" w:hAnsi="Verdana" w:cs="Arial"/>
          <w:bCs/>
          <w:i w:val="0"/>
          <w:sz w:val="24"/>
          <w:szCs w:val="24"/>
          <w:lang w:val="it-IT"/>
        </w:rPr>
        <w:t xml:space="preserve"> </w:t>
      </w:r>
      <w:r w:rsidR="005B1D0F" w:rsidRPr="00C60FDD">
        <w:rPr>
          <w:rFonts w:ascii="Verdana" w:hAnsi="Verdana" w:cs="Arial"/>
          <w:bCs/>
          <w:sz w:val="24"/>
          <w:szCs w:val="24"/>
          <w:lang w:val="it-IT"/>
        </w:rPr>
        <w:t>Abilitazione all’esercizio della professione di Psicologo</w:t>
      </w:r>
      <w:r w:rsidR="005B1D0F">
        <w:rPr>
          <w:rFonts w:ascii="Verdana" w:hAnsi="Verdana" w:cs="Arial"/>
          <w:bCs/>
          <w:i w:val="0"/>
          <w:sz w:val="24"/>
          <w:szCs w:val="24"/>
          <w:lang w:val="it-IT"/>
        </w:rPr>
        <w:t xml:space="preserve"> </w:t>
      </w:r>
    </w:p>
    <w:p w:rsidR="005B1D0F" w:rsidRDefault="005B1D0F" w:rsidP="002132FB">
      <w:pPr>
        <w:pStyle w:val="OiaeaeiYiio2"/>
        <w:spacing w:before="20" w:after="20"/>
        <w:jc w:val="left"/>
        <w:rPr>
          <w:rFonts w:ascii="Verdana" w:hAnsi="Verdana" w:cs="Arial"/>
          <w:bCs/>
          <w:i w:val="0"/>
          <w:sz w:val="24"/>
          <w:szCs w:val="24"/>
          <w:lang w:val="it-IT"/>
        </w:rPr>
      </w:pPr>
      <w:r>
        <w:rPr>
          <w:rFonts w:ascii="Verdana" w:hAnsi="Verdana" w:cs="Arial"/>
          <w:bCs/>
          <w:i w:val="0"/>
          <w:sz w:val="24"/>
          <w:szCs w:val="24"/>
          <w:lang w:val="it-IT"/>
        </w:rPr>
        <w:t xml:space="preserve">                         (certificato </w:t>
      </w:r>
      <w:proofErr w:type="spellStart"/>
      <w:r>
        <w:rPr>
          <w:rFonts w:ascii="Verdana" w:hAnsi="Verdana" w:cs="Arial"/>
          <w:bCs/>
          <w:i w:val="0"/>
          <w:sz w:val="24"/>
          <w:szCs w:val="24"/>
          <w:lang w:val="it-IT"/>
        </w:rPr>
        <w:t>n°</w:t>
      </w:r>
      <w:proofErr w:type="spellEnd"/>
      <w:r>
        <w:rPr>
          <w:rFonts w:ascii="Verdana" w:hAnsi="Verdana" w:cs="Arial"/>
          <w:bCs/>
          <w:i w:val="0"/>
          <w:sz w:val="24"/>
          <w:szCs w:val="24"/>
          <w:lang w:val="it-IT"/>
        </w:rPr>
        <w:t xml:space="preserve"> 130220134227) con iscrizione all’Albo degli </w:t>
      </w:r>
    </w:p>
    <w:p w:rsidR="002132FB" w:rsidRPr="005B1D0F" w:rsidRDefault="005B1D0F" w:rsidP="002132FB">
      <w:pPr>
        <w:pStyle w:val="OiaeaeiYiio2"/>
        <w:spacing w:before="20" w:after="20"/>
        <w:jc w:val="left"/>
        <w:rPr>
          <w:rFonts w:ascii="Verdana" w:hAnsi="Verdana" w:cs="Arial"/>
          <w:bCs/>
          <w:i w:val="0"/>
          <w:sz w:val="24"/>
          <w:szCs w:val="24"/>
          <w:lang w:val="it-IT"/>
        </w:rPr>
      </w:pPr>
      <w:r>
        <w:rPr>
          <w:rFonts w:ascii="Verdana" w:hAnsi="Verdana" w:cs="Arial"/>
          <w:bCs/>
          <w:i w:val="0"/>
          <w:sz w:val="24"/>
          <w:szCs w:val="24"/>
          <w:lang w:val="it-IT"/>
        </w:rPr>
        <w:t xml:space="preserve">                         Psicologi del Piemonte </w:t>
      </w:r>
      <w:proofErr w:type="spellStart"/>
      <w:r>
        <w:rPr>
          <w:rFonts w:ascii="Verdana" w:hAnsi="Verdana" w:cs="Arial"/>
          <w:bCs/>
          <w:i w:val="0"/>
          <w:sz w:val="24"/>
          <w:szCs w:val="24"/>
          <w:lang w:val="it-IT"/>
        </w:rPr>
        <w:t>n°</w:t>
      </w:r>
      <w:proofErr w:type="spellEnd"/>
      <w:r>
        <w:rPr>
          <w:rFonts w:ascii="Verdana" w:hAnsi="Verdana" w:cs="Arial"/>
          <w:bCs/>
          <w:i w:val="0"/>
          <w:sz w:val="24"/>
          <w:szCs w:val="24"/>
          <w:lang w:val="it-IT"/>
        </w:rPr>
        <w:t xml:space="preserve"> 6794 del 25/02/2013</w:t>
      </w:r>
    </w:p>
    <w:p w:rsidR="002132FB" w:rsidRDefault="002132FB" w:rsidP="00691F25">
      <w:pPr>
        <w:pStyle w:val="OiaeaeiYiio2"/>
        <w:widowControl/>
        <w:tabs>
          <w:tab w:val="left" w:pos="1440"/>
        </w:tabs>
        <w:spacing w:line="200" w:lineRule="atLeast"/>
        <w:ind w:left="709" w:hanging="709"/>
        <w:jc w:val="both"/>
        <w:rPr>
          <w:rFonts w:ascii="Verdana" w:eastAsia="Batang" w:hAnsi="Verdana" w:cs="Arial"/>
          <w:i w:val="0"/>
          <w:sz w:val="24"/>
          <w:szCs w:val="24"/>
          <w:lang w:val="it-IT"/>
        </w:rPr>
      </w:pPr>
      <w:r>
        <w:rPr>
          <w:rFonts w:ascii="Verdana" w:hAnsi="Verdana" w:cs="Arial"/>
          <w:i w:val="0"/>
          <w:sz w:val="24"/>
          <w:szCs w:val="24"/>
          <w:lang w:val="it-IT"/>
        </w:rPr>
        <w:t xml:space="preserve">Ottobre 2013 </w:t>
      </w:r>
      <w:r w:rsidR="000C5E0F" w:rsidRPr="007138CC">
        <w:rPr>
          <w:rFonts w:ascii="Verdana" w:hAnsi="Verdana" w:cs="Arial"/>
          <w:i w:val="0"/>
          <w:sz w:val="24"/>
          <w:szCs w:val="24"/>
          <w:lang w:val="it-IT"/>
        </w:rPr>
        <w:tab/>
      </w:r>
      <w:r w:rsidR="000C5E0F" w:rsidRPr="00C60FDD">
        <w:rPr>
          <w:rFonts w:ascii="Verdana" w:eastAsia="Batang" w:hAnsi="Verdana" w:cs="Arial"/>
          <w:sz w:val="24"/>
          <w:szCs w:val="24"/>
          <w:lang w:val="it-IT"/>
        </w:rPr>
        <w:t>M</w:t>
      </w:r>
      <w:r w:rsidRPr="00C60FDD">
        <w:rPr>
          <w:rFonts w:ascii="Verdana" w:eastAsia="Batang" w:hAnsi="Verdana" w:cs="Arial"/>
          <w:sz w:val="24"/>
          <w:szCs w:val="24"/>
          <w:lang w:val="it-IT"/>
        </w:rPr>
        <w:t xml:space="preserve">aster Accademico di I livello in </w:t>
      </w:r>
      <w:proofErr w:type="spellStart"/>
      <w:r w:rsidRPr="00C60FDD">
        <w:rPr>
          <w:rFonts w:ascii="Verdana" w:eastAsia="Batang" w:hAnsi="Verdana" w:cs="Arial"/>
          <w:sz w:val="24"/>
          <w:szCs w:val="24"/>
          <w:lang w:val="it-IT"/>
        </w:rPr>
        <w:t>Artiterapie</w:t>
      </w:r>
      <w:proofErr w:type="spellEnd"/>
      <w:r w:rsidR="00691F25">
        <w:rPr>
          <w:rFonts w:ascii="Verdana" w:eastAsia="Batang" w:hAnsi="Verdana" w:cs="Arial"/>
          <w:i w:val="0"/>
          <w:sz w:val="24"/>
          <w:szCs w:val="24"/>
          <w:lang w:val="it-IT"/>
        </w:rPr>
        <w:t xml:space="preserve">. </w:t>
      </w:r>
      <w:r>
        <w:rPr>
          <w:rFonts w:ascii="Verdana" w:eastAsia="Batang" w:hAnsi="Verdana" w:cs="Arial"/>
          <w:i w:val="0"/>
          <w:sz w:val="24"/>
          <w:szCs w:val="24"/>
          <w:lang w:val="it-IT"/>
        </w:rPr>
        <w:t xml:space="preserve">Rilasciato </w:t>
      </w:r>
    </w:p>
    <w:p w:rsidR="002132FB" w:rsidRDefault="002132FB" w:rsidP="00691F25">
      <w:pPr>
        <w:pStyle w:val="OiaeaeiYiio2"/>
        <w:widowControl/>
        <w:tabs>
          <w:tab w:val="left" w:pos="1440"/>
        </w:tabs>
        <w:spacing w:line="200" w:lineRule="atLeast"/>
        <w:ind w:left="709" w:hanging="709"/>
        <w:jc w:val="both"/>
        <w:rPr>
          <w:rFonts w:ascii="Verdana" w:eastAsia="Batang" w:hAnsi="Verdana" w:cs="Arial"/>
          <w:i w:val="0"/>
          <w:sz w:val="24"/>
          <w:szCs w:val="24"/>
          <w:lang w:val="it-IT"/>
        </w:rPr>
      </w:pPr>
      <w:r>
        <w:rPr>
          <w:rFonts w:ascii="Verdana" w:eastAsia="Batang" w:hAnsi="Verdana" w:cs="Arial"/>
          <w:i w:val="0"/>
          <w:sz w:val="24"/>
          <w:szCs w:val="24"/>
          <w:lang w:val="it-IT"/>
        </w:rPr>
        <w:t xml:space="preserve">                        dall’associazione </w:t>
      </w:r>
      <w:proofErr w:type="spellStart"/>
      <w:r>
        <w:rPr>
          <w:rFonts w:ascii="Verdana" w:eastAsia="Batang" w:hAnsi="Verdana" w:cs="Arial"/>
          <w:i w:val="0"/>
          <w:sz w:val="24"/>
          <w:szCs w:val="24"/>
          <w:lang w:val="it-IT"/>
        </w:rPr>
        <w:t>onlus</w:t>
      </w:r>
      <w:proofErr w:type="spellEnd"/>
      <w:r>
        <w:rPr>
          <w:rFonts w:ascii="Verdana" w:eastAsia="Batang" w:hAnsi="Verdana" w:cs="Arial"/>
          <w:i w:val="0"/>
          <w:sz w:val="24"/>
          <w:szCs w:val="24"/>
          <w:lang w:val="it-IT"/>
        </w:rPr>
        <w:t xml:space="preserve"> </w:t>
      </w:r>
      <w:r w:rsidR="00C60FDD">
        <w:rPr>
          <w:rFonts w:ascii="Verdana" w:eastAsia="Batang" w:hAnsi="Verdana" w:cs="Arial"/>
          <w:i w:val="0"/>
          <w:sz w:val="24"/>
          <w:szCs w:val="24"/>
          <w:lang w:val="it-IT"/>
        </w:rPr>
        <w:t>‘</w:t>
      </w:r>
      <w:proofErr w:type="spellStart"/>
      <w:r w:rsidR="00691F25">
        <w:rPr>
          <w:rFonts w:ascii="Verdana" w:eastAsia="Batang" w:hAnsi="Verdana" w:cs="Arial"/>
          <w:i w:val="0"/>
          <w:sz w:val="24"/>
          <w:szCs w:val="24"/>
          <w:lang w:val="it-IT"/>
        </w:rPr>
        <w:t>Ar.co.te</w:t>
      </w:r>
      <w:proofErr w:type="spellEnd"/>
      <w:r>
        <w:rPr>
          <w:rFonts w:ascii="Verdana" w:eastAsia="Batang" w:hAnsi="Verdana" w:cs="Arial"/>
          <w:i w:val="0"/>
          <w:sz w:val="24"/>
          <w:szCs w:val="24"/>
          <w:lang w:val="it-IT"/>
        </w:rPr>
        <w:t xml:space="preserve"> -</w:t>
      </w:r>
      <w:r w:rsidR="00691F25">
        <w:rPr>
          <w:rFonts w:ascii="Verdana" w:eastAsia="Batang" w:hAnsi="Verdana" w:cs="Arial"/>
          <w:i w:val="0"/>
          <w:sz w:val="24"/>
          <w:szCs w:val="24"/>
          <w:lang w:val="it-IT"/>
        </w:rPr>
        <w:t xml:space="preserve"> Atelier delle arti </w:t>
      </w:r>
    </w:p>
    <w:p w:rsidR="00C60FDD" w:rsidRDefault="00C60FDD" w:rsidP="00691F25">
      <w:pPr>
        <w:pStyle w:val="OiaeaeiYiio2"/>
        <w:widowControl/>
        <w:tabs>
          <w:tab w:val="left" w:pos="1440"/>
        </w:tabs>
        <w:spacing w:line="200" w:lineRule="atLeast"/>
        <w:ind w:left="709" w:hanging="709"/>
        <w:jc w:val="both"/>
        <w:rPr>
          <w:rFonts w:ascii="Verdana" w:eastAsia="Batang" w:hAnsi="Verdana" w:cs="Arial"/>
          <w:i w:val="0"/>
          <w:sz w:val="24"/>
          <w:szCs w:val="24"/>
          <w:lang w:val="it-IT"/>
        </w:rPr>
      </w:pPr>
      <w:r>
        <w:rPr>
          <w:rFonts w:ascii="Verdana" w:eastAsia="Batang" w:hAnsi="Verdana" w:cs="Arial"/>
          <w:i w:val="0"/>
          <w:sz w:val="24"/>
          <w:szCs w:val="24"/>
          <w:lang w:val="it-IT"/>
        </w:rPr>
        <w:t xml:space="preserve">                         </w:t>
      </w:r>
      <w:r w:rsidR="00691F25">
        <w:rPr>
          <w:rFonts w:ascii="Verdana" w:eastAsia="Batang" w:hAnsi="Verdana" w:cs="Arial"/>
          <w:i w:val="0"/>
          <w:sz w:val="24"/>
          <w:szCs w:val="24"/>
          <w:lang w:val="it-IT"/>
        </w:rPr>
        <w:t>contemp</w:t>
      </w:r>
      <w:r w:rsidR="002132FB">
        <w:rPr>
          <w:rFonts w:ascii="Verdana" w:eastAsia="Batang" w:hAnsi="Verdana" w:cs="Arial"/>
          <w:i w:val="0"/>
          <w:sz w:val="24"/>
          <w:szCs w:val="24"/>
          <w:lang w:val="it-IT"/>
        </w:rPr>
        <w:t>oranee e terapeutiche</w:t>
      </w:r>
      <w:r>
        <w:rPr>
          <w:rFonts w:ascii="Verdana" w:eastAsia="Batang" w:hAnsi="Verdana" w:cs="Arial"/>
          <w:i w:val="0"/>
          <w:sz w:val="24"/>
          <w:szCs w:val="24"/>
          <w:lang w:val="it-IT"/>
        </w:rPr>
        <w:t>’</w:t>
      </w:r>
      <w:r w:rsidR="002132FB">
        <w:rPr>
          <w:rFonts w:ascii="Verdana" w:eastAsia="Batang" w:hAnsi="Verdana" w:cs="Arial"/>
          <w:i w:val="0"/>
          <w:sz w:val="24"/>
          <w:szCs w:val="24"/>
          <w:lang w:val="it-IT"/>
        </w:rPr>
        <w:t xml:space="preserve"> di Torino in convenzione con </w:t>
      </w:r>
      <w:r>
        <w:rPr>
          <w:rFonts w:ascii="Verdana" w:eastAsia="Batang" w:hAnsi="Verdana" w:cs="Arial"/>
          <w:i w:val="0"/>
          <w:sz w:val="24"/>
          <w:szCs w:val="24"/>
          <w:lang w:val="it-IT"/>
        </w:rPr>
        <w:t xml:space="preserve">   </w:t>
      </w:r>
    </w:p>
    <w:p w:rsidR="002132FB" w:rsidRDefault="00C60FDD" w:rsidP="00C60FDD">
      <w:pPr>
        <w:pStyle w:val="OiaeaeiYiio2"/>
        <w:widowControl/>
        <w:tabs>
          <w:tab w:val="left" w:pos="1440"/>
        </w:tabs>
        <w:spacing w:line="200" w:lineRule="atLeast"/>
        <w:ind w:left="709" w:hanging="709"/>
        <w:jc w:val="both"/>
        <w:rPr>
          <w:rFonts w:ascii="Verdana" w:eastAsia="Batang" w:hAnsi="Verdana" w:cs="Arial"/>
          <w:i w:val="0"/>
          <w:sz w:val="24"/>
          <w:szCs w:val="24"/>
          <w:lang w:val="it-IT"/>
        </w:rPr>
      </w:pPr>
      <w:r>
        <w:rPr>
          <w:rFonts w:ascii="Verdana" w:eastAsia="Batang" w:hAnsi="Verdana" w:cs="Arial"/>
          <w:i w:val="0"/>
          <w:sz w:val="24"/>
          <w:szCs w:val="24"/>
          <w:lang w:val="it-IT"/>
        </w:rPr>
        <w:t xml:space="preserve">                         </w:t>
      </w:r>
      <w:r w:rsidR="002132FB">
        <w:rPr>
          <w:rFonts w:ascii="Verdana" w:eastAsia="Batang" w:hAnsi="Verdana" w:cs="Arial"/>
          <w:i w:val="0"/>
          <w:sz w:val="24"/>
          <w:szCs w:val="24"/>
          <w:lang w:val="it-IT"/>
        </w:rPr>
        <w:t xml:space="preserve">la Libera Accademia di Belle Arti </w:t>
      </w:r>
      <w:r>
        <w:rPr>
          <w:rFonts w:ascii="Verdana" w:eastAsia="Batang" w:hAnsi="Verdana" w:cs="Arial"/>
          <w:i w:val="0"/>
          <w:sz w:val="24"/>
          <w:szCs w:val="24"/>
          <w:lang w:val="it-IT"/>
        </w:rPr>
        <w:t>‘</w:t>
      </w:r>
      <w:r w:rsidR="002132FB">
        <w:rPr>
          <w:rFonts w:ascii="Verdana" w:eastAsia="Batang" w:hAnsi="Verdana" w:cs="Arial"/>
          <w:i w:val="0"/>
          <w:sz w:val="24"/>
          <w:szCs w:val="24"/>
          <w:lang w:val="it-IT"/>
        </w:rPr>
        <w:t>LABA</w:t>
      </w:r>
      <w:r>
        <w:rPr>
          <w:rFonts w:ascii="Verdana" w:eastAsia="Batang" w:hAnsi="Verdana" w:cs="Arial"/>
          <w:i w:val="0"/>
          <w:sz w:val="24"/>
          <w:szCs w:val="24"/>
          <w:lang w:val="it-IT"/>
        </w:rPr>
        <w:t>’</w:t>
      </w:r>
      <w:r w:rsidR="002132FB">
        <w:rPr>
          <w:rFonts w:ascii="Verdana" w:eastAsia="Batang" w:hAnsi="Verdana" w:cs="Arial"/>
          <w:i w:val="0"/>
          <w:sz w:val="24"/>
          <w:szCs w:val="24"/>
          <w:lang w:val="it-IT"/>
        </w:rPr>
        <w:t xml:space="preserve"> di Brescia</w:t>
      </w:r>
      <w:r>
        <w:rPr>
          <w:rFonts w:ascii="Verdana" w:eastAsia="Batang" w:hAnsi="Verdana" w:cs="Arial"/>
          <w:i w:val="0"/>
          <w:sz w:val="24"/>
          <w:szCs w:val="24"/>
          <w:lang w:val="it-IT"/>
        </w:rPr>
        <w:t>,</w:t>
      </w:r>
      <w:r w:rsidR="002132FB">
        <w:rPr>
          <w:rFonts w:ascii="Verdana" w:eastAsia="Batang" w:hAnsi="Verdana" w:cs="Arial"/>
          <w:i w:val="0"/>
          <w:sz w:val="24"/>
          <w:szCs w:val="24"/>
          <w:lang w:val="it-IT"/>
        </w:rPr>
        <w:t xml:space="preserve"> legalmente </w:t>
      </w:r>
    </w:p>
    <w:p w:rsidR="002132FB" w:rsidRDefault="002132FB" w:rsidP="00691F25">
      <w:pPr>
        <w:pStyle w:val="OiaeaeiYiio2"/>
        <w:widowControl/>
        <w:tabs>
          <w:tab w:val="left" w:pos="1440"/>
        </w:tabs>
        <w:spacing w:line="200" w:lineRule="atLeast"/>
        <w:ind w:left="709" w:hanging="709"/>
        <w:jc w:val="both"/>
        <w:rPr>
          <w:rFonts w:ascii="Verdana" w:eastAsia="Batang" w:hAnsi="Verdana" w:cs="Arial"/>
          <w:i w:val="0"/>
          <w:sz w:val="24"/>
          <w:szCs w:val="24"/>
          <w:lang w:val="it-IT"/>
        </w:rPr>
      </w:pPr>
      <w:r>
        <w:rPr>
          <w:rFonts w:ascii="Verdana" w:eastAsia="Batang" w:hAnsi="Verdana" w:cs="Arial"/>
          <w:i w:val="0"/>
          <w:sz w:val="24"/>
          <w:szCs w:val="24"/>
          <w:lang w:val="it-IT"/>
        </w:rPr>
        <w:t xml:space="preserve">                        riconosciuta con D.M. del 27/04/2000. Con la frequenza del</w:t>
      </w:r>
      <w:r w:rsidR="00691F25">
        <w:rPr>
          <w:rFonts w:ascii="Verdana" w:eastAsia="Batang" w:hAnsi="Verdana" w:cs="Arial"/>
          <w:i w:val="0"/>
          <w:sz w:val="24"/>
          <w:szCs w:val="24"/>
          <w:lang w:val="it-IT"/>
        </w:rPr>
        <w:t xml:space="preserve"> </w:t>
      </w:r>
    </w:p>
    <w:p w:rsidR="002132FB" w:rsidRDefault="002132FB" w:rsidP="00691F25">
      <w:pPr>
        <w:pStyle w:val="OiaeaeiYiio2"/>
        <w:widowControl/>
        <w:tabs>
          <w:tab w:val="left" w:pos="1440"/>
        </w:tabs>
        <w:spacing w:line="200" w:lineRule="atLeast"/>
        <w:ind w:left="709" w:hanging="709"/>
        <w:jc w:val="both"/>
        <w:rPr>
          <w:rFonts w:ascii="Verdana" w:eastAsia="Batang" w:hAnsi="Verdana" w:cs="Arial"/>
          <w:i w:val="0"/>
          <w:sz w:val="24"/>
          <w:szCs w:val="24"/>
          <w:lang w:val="it-IT"/>
        </w:rPr>
      </w:pPr>
      <w:r>
        <w:rPr>
          <w:rFonts w:ascii="Verdana" w:eastAsia="Batang" w:hAnsi="Verdana" w:cs="Arial"/>
          <w:i w:val="0"/>
          <w:sz w:val="24"/>
          <w:szCs w:val="24"/>
          <w:lang w:val="it-IT"/>
        </w:rPr>
        <w:t xml:space="preserve">                        </w:t>
      </w:r>
      <w:r w:rsidR="00691F25">
        <w:rPr>
          <w:rFonts w:ascii="Verdana" w:eastAsia="Batang" w:hAnsi="Verdana" w:cs="Arial"/>
          <w:i w:val="0"/>
          <w:sz w:val="24"/>
          <w:szCs w:val="24"/>
          <w:lang w:val="it-IT"/>
        </w:rPr>
        <w:t>Master</w:t>
      </w:r>
      <w:r>
        <w:rPr>
          <w:rFonts w:ascii="Verdana" w:eastAsia="Batang" w:hAnsi="Verdana" w:cs="Arial"/>
          <w:i w:val="0"/>
          <w:sz w:val="24"/>
          <w:szCs w:val="24"/>
          <w:lang w:val="it-IT"/>
        </w:rPr>
        <w:t xml:space="preserve"> si è ottenuto il Diploma di Master Accademico di Primo </w:t>
      </w:r>
    </w:p>
    <w:p w:rsidR="00691F25" w:rsidRDefault="002132FB" w:rsidP="00691F25">
      <w:pPr>
        <w:pStyle w:val="OiaeaeiYiio2"/>
        <w:widowControl/>
        <w:tabs>
          <w:tab w:val="left" w:pos="1440"/>
        </w:tabs>
        <w:spacing w:line="200" w:lineRule="atLeast"/>
        <w:ind w:left="709" w:hanging="709"/>
        <w:jc w:val="both"/>
        <w:rPr>
          <w:rFonts w:ascii="Verdana" w:eastAsia="Batang" w:hAnsi="Verdana" w:cs="Arial"/>
          <w:i w:val="0"/>
          <w:sz w:val="24"/>
          <w:szCs w:val="24"/>
          <w:lang w:val="it-IT"/>
        </w:rPr>
      </w:pPr>
      <w:r>
        <w:rPr>
          <w:rFonts w:ascii="Verdana" w:eastAsia="Batang" w:hAnsi="Verdana" w:cs="Arial"/>
          <w:i w:val="0"/>
          <w:sz w:val="24"/>
          <w:szCs w:val="24"/>
          <w:lang w:val="it-IT"/>
        </w:rPr>
        <w:t xml:space="preserve">                        Livello in </w:t>
      </w:r>
      <w:proofErr w:type="spellStart"/>
      <w:r>
        <w:rPr>
          <w:rFonts w:ascii="Verdana" w:eastAsia="Batang" w:hAnsi="Verdana" w:cs="Arial"/>
          <w:i w:val="0"/>
          <w:sz w:val="24"/>
          <w:szCs w:val="24"/>
          <w:lang w:val="it-IT"/>
        </w:rPr>
        <w:t>Artiterapie</w:t>
      </w:r>
      <w:proofErr w:type="spellEnd"/>
    </w:p>
    <w:p w:rsidR="00DF4EFD" w:rsidRDefault="00E00B78" w:rsidP="00691F25">
      <w:pPr>
        <w:pStyle w:val="OiaeaeiYiio2"/>
        <w:widowControl/>
        <w:tabs>
          <w:tab w:val="left" w:pos="1440"/>
        </w:tabs>
        <w:spacing w:line="200" w:lineRule="atLeast"/>
        <w:ind w:left="709" w:hanging="709"/>
        <w:jc w:val="both"/>
        <w:rPr>
          <w:rFonts w:ascii="Verdana" w:eastAsia="Batang" w:hAnsi="Verdana" w:cs="Arial"/>
          <w:i w:val="0"/>
          <w:sz w:val="24"/>
          <w:szCs w:val="24"/>
          <w:lang w:val="it-IT"/>
        </w:rPr>
      </w:pPr>
      <w:r>
        <w:rPr>
          <w:rFonts w:ascii="Verdana" w:eastAsia="Batang" w:hAnsi="Verdana" w:cs="Arial"/>
          <w:i w:val="0"/>
          <w:sz w:val="24"/>
          <w:szCs w:val="24"/>
          <w:lang w:val="it-IT"/>
        </w:rPr>
        <w:t xml:space="preserve">Giugno </w:t>
      </w:r>
      <w:r w:rsidR="00691F25">
        <w:rPr>
          <w:rFonts w:ascii="Verdana" w:eastAsia="Batang" w:hAnsi="Verdana" w:cs="Arial"/>
          <w:i w:val="0"/>
          <w:sz w:val="24"/>
          <w:szCs w:val="24"/>
          <w:lang w:val="it-IT"/>
        </w:rPr>
        <w:t xml:space="preserve">2010 </w:t>
      </w:r>
      <w:r w:rsidR="00DF4EFD">
        <w:rPr>
          <w:rFonts w:ascii="Verdana" w:eastAsia="Batang" w:hAnsi="Verdana" w:cs="Arial"/>
          <w:i w:val="0"/>
          <w:sz w:val="24"/>
          <w:szCs w:val="24"/>
          <w:lang w:val="it-IT"/>
        </w:rPr>
        <w:t xml:space="preserve"> </w:t>
      </w:r>
      <w:r w:rsidR="00C60FDD">
        <w:rPr>
          <w:rFonts w:ascii="Verdana" w:eastAsia="Batang" w:hAnsi="Verdana" w:cs="Arial"/>
          <w:i w:val="0"/>
          <w:sz w:val="24"/>
          <w:szCs w:val="24"/>
          <w:lang w:val="it-IT"/>
        </w:rPr>
        <w:t xml:space="preserve">    </w:t>
      </w:r>
      <w:r w:rsidR="00DF4EFD">
        <w:rPr>
          <w:rFonts w:ascii="Verdana" w:eastAsia="Batang" w:hAnsi="Verdana" w:cs="Arial"/>
          <w:i w:val="0"/>
          <w:sz w:val="24"/>
          <w:szCs w:val="24"/>
          <w:lang w:val="it-IT"/>
        </w:rPr>
        <w:t xml:space="preserve"> </w:t>
      </w:r>
      <w:r w:rsidR="00691F25" w:rsidRPr="00C60FDD">
        <w:rPr>
          <w:rFonts w:ascii="Verdana" w:eastAsia="Batang" w:hAnsi="Verdana" w:cs="Arial"/>
          <w:sz w:val="24"/>
          <w:szCs w:val="24"/>
          <w:lang w:val="it-IT"/>
        </w:rPr>
        <w:t>Diploma di operatrice Shiatsu</w:t>
      </w:r>
      <w:r w:rsidR="00691F25">
        <w:rPr>
          <w:rFonts w:ascii="Verdana" w:eastAsia="Batang" w:hAnsi="Verdana" w:cs="Arial"/>
          <w:i w:val="0"/>
          <w:sz w:val="24"/>
          <w:szCs w:val="24"/>
          <w:lang w:val="it-IT"/>
        </w:rPr>
        <w:t xml:space="preserve">. </w:t>
      </w:r>
      <w:r w:rsidR="005B1D0F">
        <w:rPr>
          <w:rFonts w:ascii="Verdana" w:eastAsia="Batang" w:hAnsi="Verdana" w:cs="Arial"/>
          <w:i w:val="0"/>
          <w:sz w:val="24"/>
          <w:szCs w:val="24"/>
          <w:lang w:val="it-IT"/>
        </w:rPr>
        <w:t>Rilasciato da</w:t>
      </w:r>
      <w:r w:rsidR="00DF4EFD">
        <w:rPr>
          <w:rFonts w:ascii="Verdana" w:eastAsia="Batang" w:hAnsi="Verdana" w:cs="Arial"/>
          <w:i w:val="0"/>
          <w:sz w:val="24"/>
          <w:szCs w:val="24"/>
          <w:lang w:val="it-IT"/>
        </w:rPr>
        <w:t>lla</w:t>
      </w:r>
      <w:r w:rsidR="005B1D0F">
        <w:rPr>
          <w:rFonts w:ascii="Verdana" w:eastAsia="Batang" w:hAnsi="Verdana" w:cs="Arial"/>
          <w:i w:val="0"/>
          <w:sz w:val="24"/>
          <w:szCs w:val="24"/>
          <w:lang w:val="it-IT"/>
        </w:rPr>
        <w:t xml:space="preserve"> </w:t>
      </w:r>
      <w:r w:rsidR="00DF4EFD">
        <w:rPr>
          <w:rFonts w:ascii="Verdana" w:eastAsia="Batang" w:hAnsi="Verdana" w:cs="Arial"/>
          <w:i w:val="0"/>
          <w:sz w:val="24"/>
          <w:szCs w:val="24"/>
          <w:lang w:val="it-IT"/>
        </w:rPr>
        <w:t xml:space="preserve">  </w:t>
      </w:r>
    </w:p>
    <w:p w:rsidR="00DF4EFD" w:rsidRDefault="00DF4EFD" w:rsidP="00DF4EFD">
      <w:pPr>
        <w:pStyle w:val="OiaeaeiYiio2"/>
        <w:widowControl/>
        <w:tabs>
          <w:tab w:val="left" w:pos="1440"/>
        </w:tabs>
        <w:spacing w:line="200" w:lineRule="atLeast"/>
        <w:ind w:left="709" w:hanging="709"/>
        <w:jc w:val="both"/>
        <w:rPr>
          <w:rFonts w:ascii="Verdana" w:eastAsia="Batang" w:hAnsi="Verdana" w:cs="Arial"/>
          <w:i w:val="0"/>
          <w:sz w:val="24"/>
          <w:szCs w:val="24"/>
          <w:lang w:val="it-IT"/>
        </w:rPr>
      </w:pPr>
      <w:r>
        <w:rPr>
          <w:rFonts w:ascii="Verdana" w:eastAsia="Batang" w:hAnsi="Verdana" w:cs="Arial"/>
          <w:i w:val="0"/>
          <w:sz w:val="24"/>
          <w:szCs w:val="24"/>
          <w:lang w:val="it-IT"/>
        </w:rPr>
        <w:t xml:space="preserve">                        Scuola Italiana </w:t>
      </w:r>
      <w:r w:rsidR="00C60FDD">
        <w:rPr>
          <w:rFonts w:ascii="Verdana" w:eastAsia="Batang" w:hAnsi="Verdana" w:cs="Arial"/>
          <w:i w:val="0"/>
          <w:sz w:val="24"/>
          <w:szCs w:val="24"/>
          <w:lang w:val="it-IT"/>
        </w:rPr>
        <w:t>‘</w:t>
      </w:r>
      <w:proofErr w:type="spellStart"/>
      <w:r>
        <w:rPr>
          <w:rFonts w:ascii="Verdana" w:eastAsia="Batang" w:hAnsi="Verdana" w:cs="Arial"/>
          <w:i w:val="0"/>
          <w:sz w:val="24"/>
          <w:szCs w:val="24"/>
          <w:lang w:val="it-IT"/>
        </w:rPr>
        <w:t>Ki</w:t>
      </w:r>
      <w:proofErr w:type="spellEnd"/>
      <w:r>
        <w:rPr>
          <w:rFonts w:ascii="Verdana" w:eastAsia="Batang" w:hAnsi="Verdana" w:cs="Arial"/>
          <w:i w:val="0"/>
          <w:sz w:val="24"/>
          <w:szCs w:val="24"/>
          <w:lang w:val="it-IT"/>
        </w:rPr>
        <w:t xml:space="preserve"> </w:t>
      </w:r>
      <w:r w:rsidR="00691F25">
        <w:rPr>
          <w:rFonts w:ascii="Verdana" w:eastAsia="Batang" w:hAnsi="Verdana" w:cs="Arial"/>
          <w:i w:val="0"/>
          <w:sz w:val="24"/>
          <w:szCs w:val="24"/>
          <w:lang w:val="it-IT"/>
        </w:rPr>
        <w:t>Shiatsu</w:t>
      </w:r>
      <w:r w:rsidR="00C60FDD">
        <w:rPr>
          <w:rFonts w:ascii="Verdana" w:eastAsia="Batang" w:hAnsi="Verdana" w:cs="Arial"/>
          <w:i w:val="0"/>
          <w:sz w:val="24"/>
          <w:szCs w:val="24"/>
          <w:lang w:val="it-IT"/>
        </w:rPr>
        <w:t>’</w:t>
      </w:r>
      <w:r w:rsidR="00691F25">
        <w:rPr>
          <w:rFonts w:ascii="Verdana" w:eastAsia="Batang" w:hAnsi="Verdana" w:cs="Arial"/>
          <w:i w:val="0"/>
          <w:sz w:val="24"/>
          <w:szCs w:val="24"/>
          <w:lang w:val="it-IT"/>
        </w:rPr>
        <w:t xml:space="preserve"> di Rivoli (TO)</w:t>
      </w:r>
      <w:r>
        <w:rPr>
          <w:rFonts w:ascii="Verdana" w:eastAsia="Batang" w:hAnsi="Verdana" w:cs="Arial"/>
          <w:i w:val="0"/>
          <w:sz w:val="24"/>
          <w:szCs w:val="24"/>
          <w:lang w:val="it-IT"/>
        </w:rPr>
        <w:t xml:space="preserve"> accreditata con la </w:t>
      </w:r>
    </w:p>
    <w:p w:rsidR="00DF4EFD" w:rsidRDefault="00DF4EFD" w:rsidP="00DF4EFD">
      <w:pPr>
        <w:pStyle w:val="OiaeaeiYiio2"/>
        <w:widowControl/>
        <w:tabs>
          <w:tab w:val="left" w:pos="1440"/>
        </w:tabs>
        <w:spacing w:line="200" w:lineRule="atLeast"/>
        <w:ind w:left="709" w:hanging="709"/>
        <w:jc w:val="both"/>
        <w:rPr>
          <w:rFonts w:ascii="Verdana" w:hAnsi="Verdana" w:cs="Arial"/>
          <w:i w:val="0"/>
          <w:color w:val="000000"/>
          <w:sz w:val="24"/>
          <w:szCs w:val="24"/>
          <w:shd w:val="clear" w:color="auto" w:fill="FFFFFF"/>
        </w:rPr>
      </w:pPr>
      <w:r>
        <w:rPr>
          <w:rFonts w:ascii="Verdana" w:eastAsia="Batang" w:hAnsi="Verdana" w:cs="Arial"/>
          <w:i w:val="0"/>
          <w:sz w:val="24"/>
          <w:szCs w:val="24"/>
          <w:lang w:val="it-IT"/>
        </w:rPr>
        <w:t xml:space="preserve">                        </w:t>
      </w:r>
      <w:proofErr w:type="spellStart"/>
      <w:r>
        <w:rPr>
          <w:rFonts w:ascii="Verdana" w:eastAsia="Batang" w:hAnsi="Verdana" w:cs="Arial"/>
          <w:i w:val="0"/>
          <w:sz w:val="24"/>
          <w:szCs w:val="24"/>
          <w:lang w:val="it-IT"/>
        </w:rPr>
        <w:t>Fisieo</w:t>
      </w:r>
      <w:proofErr w:type="spellEnd"/>
      <w:r>
        <w:rPr>
          <w:rFonts w:ascii="Verdana" w:eastAsia="Batang" w:hAnsi="Verdana" w:cs="Arial"/>
          <w:i w:val="0"/>
          <w:sz w:val="24"/>
          <w:szCs w:val="24"/>
          <w:lang w:val="it-IT"/>
        </w:rPr>
        <w:t xml:space="preserve"> (Federazione Italiana Shiatsu</w:t>
      </w:r>
      <w:r w:rsidRPr="00DF4EF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4EFD">
        <w:rPr>
          <w:rFonts w:ascii="Verdana" w:hAnsi="Verdana" w:cs="Arial"/>
          <w:i w:val="0"/>
          <w:color w:val="000000"/>
          <w:sz w:val="24"/>
          <w:szCs w:val="24"/>
          <w:shd w:val="clear" w:color="auto" w:fill="FFFFFF"/>
        </w:rPr>
        <w:t>iscritta</w:t>
      </w:r>
      <w:proofErr w:type="spellEnd"/>
      <w:r w:rsidRPr="00DF4EFD">
        <w:rPr>
          <w:rFonts w:ascii="Verdana" w:hAnsi="Verdana" w:cs="Arial"/>
          <w:i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F4EFD">
        <w:rPr>
          <w:rFonts w:ascii="Verdana" w:hAnsi="Verdana" w:cs="Arial"/>
          <w:i w:val="0"/>
          <w:color w:val="000000"/>
          <w:sz w:val="24"/>
          <w:szCs w:val="24"/>
          <w:shd w:val="clear" w:color="auto" w:fill="FFFFFF"/>
        </w:rPr>
        <w:t>nell'elenco</w:t>
      </w:r>
      <w:proofErr w:type="spellEnd"/>
      <w:r w:rsidRPr="00DF4EFD">
        <w:rPr>
          <w:rFonts w:ascii="Verdana" w:hAnsi="Verdana" w:cs="Arial"/>
          <w:i w:val="0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F4EFD">
        <w:rPr>
          <w:rFonts w:ascii="Verdana" w:hAnsi="Verdana" w:cs="Arial"/>
          <w:i w:val="0"/>
          <w:color w:val="000000"/>
          <w:sz w:val="24"/>
          <w:szCs w:val="24"/>
          <w:shd w:val="clear" w:color="auto" w:fill="FFFFFF"/>
        </w:rPr>
        <w:t>tenuto</w:t>
      </w:r>
      <w:proofErr w:type="spellEnd"/>
      <w:r w:rsidRPr="00DF4EFD">
        <w:rPr>
          <w:rFonts w:ascii="Verdana" w:hAnsi="Verdana" w:cs="Arial"/>
          <w:i w:val="0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Verdana" w:hAnsi="Verdana" w:cs="Arial"/>
          <w:i w:val="0"/>
          <w:color w:val="000000"/>
          <w:sz w:val="24"/>
          <w:szCs w:val="24"/>
          <w:shd w:val="clear" w:color="auto" w:fill="FFFFFF"/>
        </w:rPr>
        <w:t xml:space="preserve"> </w:t>
      </w:r>
    </w:p>
    <w:p w:rsidR="00DF4EFD" w:rsidRDefault="00DF4EFD" w:rsidP="00DF4EFD">
      <w:pPr>
        <w:pStyle w:val="OiaeaeiYiio2"/>
        <w:widowControl/>
        <w:tabs>
          <w:tab w:val="left" w:pos="1440"/>
        </w:tabs>
        <w:spacing w:line="200" w:lineRule="atLeast"/>
        <w:ind w:left="709" w:hanging="709"/>
        <w:jc w:val="both"/>
        <w:rPr>
          <w:rFonts w:ascii="Verdana" w:hAnsi="Verdana" w:cs="Arial"/>
          <w:i w:val="0"/>
          <w:color w:val="000000"/>
          <w:sz w:val="24"/>
          <w:szCs w:val="24"/>
          <w:shd w:val="clear" w:color="auto" w:fill="FFFFFF"/>
        </w:rPr>
      </w:pPr>
      <w:r>
        <w:rPr>
          <w:rFonts w:ascii="Verdana" w:hAnsi="Verdana" w:cs="Arial"/>
          <w:i w:val="0"/>
          <w:color w:val="000000"/>
          <w:sz w:val="24"/>
          <w:szCs w:val="24"/>
          <w:shd w:val="clear" w:color="auto" w:fill="FFFFFF"/>
        </w:rPr>
        <w:t xml:space="preserve">                        </w:t>
      </w:r>
      <w:proofErr w:type="spellStart"/>
      <w:r w:rsidRPr="00DF4EFD">
        <w:rPr>
          <w:rFonts w:ascii="Verdana" w:hAnsi="Verdana" w:cs="Arial"/>
          <w:i w:val="0"/>
          <w:color w:val="000000"/>
          <w:sz w:val="24"/>
          <w:szCs w:val="24"/>
          <w:shd w:val="clear" w:color="auto" w:fill="FFFFFF"/>
        </w:rPr>
        <w:t>dal</w:t>
      </w:r>
      <w:proofErr w:type="spellEnd"/>
      <w:r w:rsidRPr="00DF4EFD">
        <w:rPr>
          <w:rFonts w:ascii="Verdana" w:hAnsi="Verdana" w:cs="Arial"/>
          <w:i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F4EFD">
        <w:rPr>
          <w:rFonts w:ascii="Verdana" w:hAnsi="Verdana" w:cs="Arial"/>
          <w:i w:val="0"/>
          <w:color w:val="000000"/>
          <w:sz w:val="24"/>
          <w:szCs w:val="24"/>
          <w:shd w:val="clear" w:color="auto" w:fill="FFFFFF"/>
        </w:rPr>
        <w:t>Ministero</w:t>
      </w:r>
      <w:proofErr w:type="spellEnd"/>
      <w:r w:rsidRPr="00DF4EFD">
        <w:rPr>
          <w:rFonts w:ascii="Verdana" w:hAnsi="Verdana" w:cs="Arial"/>
          <w:i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F4EFD">
        <w:rPr>
          <w:rFonts w:ascii="Verdana" w:hAnsi="Verdana" w:cs="Arial"/>
          <w:i w:val="0"/>
          <w:color w:val="000000"/>
          <w:sz w:val="24"/>
          <w:szCs w:val="24"/>
          <w:shd w:val="clear" w:color="auto" w:fill="FFFFFF"/>
        </w:rPr>
        <w:t>dello</w:t>
      </w:r>
      <w:proofErr w:type="spellEnd"/>
      <w:r w:rsidRPr="00DF4EFD">
        <w:rPr>
          <w:rFonts w:ascii="Verdana" w:hAnsi="Verdana" w:cs="Arial"/>
          <w:i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F4EFD">
        <w:rPr>
          <w:rFonts w:ascii="Verdana" w:hAnsi="Verdana" w:cs="Arial"/>
          <w:i w:val="0"/>
          <w:color w:val="000000"/>
          <w:sz w:val="24"/>
          <w:szCs w:val="24"/>
          <w:shd w:val="clear" w:color="auto" w:fill="FFFFFF"/>
        </w:rPr>
        <w:t>Sviluppo</w:t>
      </w:r>
      <w:proofErr w:type="spellEnd"/>
      <w:r w:rsidRPr="00DF4EFD">
        <w:rPr>
          <w:rFonts w:ascii="Verdana" w:hAnsi="Verdana" w:cs="Arial"/>
          <w:i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F4EFD">
        <w:rPr>
          <w:rFonts w:ascii="Verdana" w:hAnsi="Verdana" w:cs="Arial"/>
          <w:i w:val="0"/>
          <w:color w:val="000000"/>
          <w:sz w:val="24"/>
          <w:szCs w:val="24"/>
          <w:shd w:val="clear" w:color="auto" w:fill="FFFFFF"/>
        </w:rPr>
        <w:t>Economico</w:t>
      </w:r>
      <w:proofErr w:type="spellEnd"/>
      <w:r w:rsidRPr="00DF4EFD">
        <w:rPr>
          <w:rFonts w:ascii="Verdana" w:hAnsi="Verdana" w:cs="Arial"/>
          <w:i w:val="0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F4EFD">
        <w:rPr>
          <w:rFonts w:ascii="Verdana" w:hAnsi="Verdana" w:cs="Arial"/>
          <w:i w:val="0"/>
          <w:color w:val="000000"/>
          <w:sz w:val="24"/>
          <w:szCs w:val="24"/>
          <w:shd w:val="clear" w:color="auto" w:fill="FFFFFF"/>
        </w:rPr>
        <w:t>delle</w:t>
      </w:r>
      <w:proofErr w:type="spellEnd"/>
      <w:r w:rsidRPr="00DF4EFD">
        <w:rPr>
          <w:rFonts w:ascii="Verdana" w:hAnsi="Verdana" w:cs="Arial"/>
          <w:i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F4EFD">
        <w:rPr>
          <w:rFonts w:ascii="Verdana" w:hAnsi="Verdana" w:cs="Arial"/>
          <w:i w:val="0"/>
          <w:color w:val="000000"/>
          <w:sz w:val="24"/>
          <w:szCs w:val="24"/>
          <w:shd w:val="clear" w:color="auto" w:fill="FFFFFF"/>
        </w:rPr>
        <w:t>associazioni</w:t>
      </w:r>
      <w:proofErr w:type="spellEnd"/>
      <w:r w:rsidRPr="00DF4EFD">
        <w:rPr>
          <w:rFonts w:ascii="Verdana" w:hAnsi="Verdana" w:cs="Arial"/>
          <w:i w:val="0"/>
          <w:color w:val="000000"/>
          <w:sz w:val="24"/>
          <w:szCs w:val="24"/>
          <w:shd w:val="clear" w:color="auto" w:fill="FFFFFF"/>
        </w:rPr>
        <w:t xml:space="preserve"> </w:t>
      </w:r>
    </w:p>
    <w:p w:rsidR="00DF4EFD" w:rsidRDefault="00DF4EFD" w:rsidP="00DF4EFD">
      <w:pPr>
        <w:pStyle w:val="OiaeaeiYiio2"/>
        <w:widowControl/>
        <w:tabs>
          <w:tab w:val="left" w:pos="1440"/>
        </w:tabs>
        <w:spacing w:line="200" w:lineRule="atLeast"/>
        <w:ind w:left="709" w:hanging="709"/>
        <w:jc w:val="both"/>
        <w:rPr>
          <w:rFonts w:ascii="Verdana" w:hAnsi="Verdana" w:cs="Arial"/>
          <w:i w:val="0"/>
          <w:color w:val="000000"/>
          <w:sz w:val="24"/>
          <w:szCs w:val="24"/>
          <w:shd w:val="clear" w:color="auto" w:fill="FFFFFF"/>
        </w:rPr>
      </w:pPr>
      <w:r>
        <w:rPr>
          <w:rFonts w:ascii="Verdana" w:hAnsi="Verdana" w:cs="Arial"/>
          <w:i w:val="0"/>
          <w:color w:val="000000"/>
          <w:sz w:val="24"/>
          <w:szCs w:val="24"/>
          <w:shd w:val="clear" w:color="auto" w:fill="FFFFFF"/>
        </w:rPr>
        <w:t xml:space="preserve">                        </w:t>
      </w:r>
      <w:proofErr w:type="spellStart"/>
      <w:r w:rsidRPr="00DF4EFD">
        <w:rPr>
          <w:rFonts w:ascii="Verdana" w:hAnsi="Verdana" w:cs="Arial"/>
          <w:i w:val="0"/>
          <w:color w:val="000000"/>
          <w:sz w:val="24"/>
          <w:szCs w:val="24"/>
          <w:shd w:val="clear" w:color="auto" w:fill="FFFFFF"/>
        </w:rPr>
        <w:t>professionali</w:t>
      </w:r>
      <w:proofErr w:type="spellEnd"/>
      <w:r w:rsidRPr="00DF4EFD">
        <w:rPr>
          <w:rFonts w:ascii="Verdana" w:hAnsi="Verdana" w:cs="Arial"/>
          <w:i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F4EFD">
        <w:rPr>
          <w:rFonts w:ascii="Verdana" w:hAnsi="Verdana" w:cs="Arial"/>
          <w:i w:val="0"/>
          <w:color w:val="000000"/>
          <w:sz w:val="24"/>
          <w:szCs w:val="24"/>
          <w:shd w:val="clear" w:color="auto" w:fill="FFFFFF"/>
        </w:rPr>
        <w:t>che</w:t>
      </w:r>
      <w:proofErr w:type="spellEnd"/>
      <w:r w:rsidRPr="00DF4EFD">
        <w:rPr>
          <w:rFonts w:ascii="Verdana" w:hAnsi="Verdana" w:cs="Arial"/>
          <w:i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F4EFD">
        <w:rPr>
          <w:rFonts w:ascii="Verdana" w:hAnsi="Verdana" w:cs="Arial"/>
          <w:i w:val="0"/>
          <w:color w:val="000000"/>
          <w:sz w:val="24"/>
          <w:szCs w:val="24"/>
          <w:shd w:val="clear" w:color="auto" w:fill="FFFFFF"/>
        </w:rPr>
        <w:t>rilasciano</w:t>
      </w:r>
      <w:proofErr w:type="spellEnd"/>
      <w:r w:rsidRPr="00DF4EFD">
        <w:rPr>
          <w:rFonts w:ascii="Verdana" w:hAnsi="Verdana" w:cs="Arial"/>
          <w:i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F4EFD">
        <w:rPr>
          <w:rFonts w:ascii="Verdana" w:hAnsi="Verdana" w:cs="Arial"/>
          <w:i w:val="0"/>
          <w:color w:val="000000"/>
          <w:sz w:val="24"/>
          <w:szCs w:val="24"/>
          <w:shd w:val="clear" w:color="auto" w:fill="FFFFFF"/>
        </w:rPr>
        <w:t>l'attestazione</w:t>
      </w:r>
      <w:proofErr w:type="spellEnd"/>
      <w:r w:rsidRPr="00DF4EFD">
        <w:rPr>
          <w:rFonts w:ascii="Verdana" w:hAnsi="Verdana" w:cs="Arial"/>
          <w:i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F4EFD">
        <w:rPr>
          <w:rFonts w:ascii="Verdana" w:hAnsi="Verdana" w:cs="Arial"/>
          <w:i w:val="0"/>
          <w:color w:val="000000"/>
          <w:sz w:val="24"/>
          <w:szCs w:val="24"/>
          <w:shd w:val="clear" w:color="auto" w:fill="FFFFFF"/>
        </w:rPr>
        <w:t>di</w:t>
      </w:r>
      <w:proofErr w:type="spellEnd"/>
      <w:r w:rsidRPr="00DF4EFD">
        <w:rPr>
          <w:rFonts w:ascii="Verdana" w:hAnsi="Verdana" w:cs="Arial"/>
          <w:i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F4EFD">
        <w:rPr>
          <w:rFonts w:ascii="Verdana" w:hAnsi="Verdana" w:cs="Arial"/>
          <w:i w:val="0"/>
          <w:color w:val="000000"/>
          <w:sz w:val="24"/>
          <w:szCs w:val="24"/>
          <w:shd w:val="clear" w:color="auto" w:fill="FFFFFF"/>
        </w:rPr>
        <w:t>qualità</w:t>
      </w:r>
      <w:proofErr w:type="spellEnd"/>
      <w:r w:rsidRPr="00DF4EFD">
        <w:rPr>
          <w:rFonts w:ascii="Verdana" w:hAnsi="Verdana" w:cs="Arial"/>
          <w:i w:val="0"/>
          <w:color w:val="000000"/>
          <w:sz w:val="24"/>
          <w:szCs w:val="24"/>
          <w:shd w:val="clear" w:color="auto" w:fill="FFFFFF"/>
        </w:rPr>
        <w:t xml:space="preserve"> e </w:t>
      </w:r>
    </w:p>
    <w:p w:rsidR="00DF4EFD" w:rsidRDefault="00DF4EFD" w:rsidP="00DF4EFD">
      <w:pPr>
        <w:pStyle w:val="OiaeaeiYiio2"/>
        <w:widowControl/>
        <w:tabs>
          <w:tab w:val="left" w:pos="1440"/>
        </w:tabs>
        <w:spacing w:line="200" w:lineRule="atLeast"/>
        <w:ind w:left="709" w:hanging="709"/>
        <w:jc w:val="both"/>
        <w:rPr>
          <w:rFonts w:ascii="Verdana" w:hAnsi="Verdana" w:cs="Arial"/>
          <w:i w:val="0"/>
          <w:color w:val="000000"/>
          <w:sz w:val="24"/>
          <w:szCs w:val="24"/>
          <w:shd w:val="clear" w:color="auto" w:fill="FFFFFF"/>
        </w:rPr>
      </w:pPr>
      <w:r>
        <w:rPr>
          <w:rFonts w:ascii="Verdana" w:hAnsi="Verdana" w:cs="Arial"/>
          <w:i w:val="0"/>
          <w:color w:val="000000"/>
          <w:sz w:val="24"/>
          <w:szCs w:val="24"/>
          <w:shd w:val="clear" w:color="auto" w:fill="FFFFFF"/>
        </w:rPr>
        <w:t xml:space="preserve">                        </w:t>
      </w:r>
      <w:proofErr w:type="spellStart"/>
      <w:r w:rsidRPr="00DF4EFD">
        <w:rPr>
          <w:rFonts w:ascii="Verdana" w:hAnsi="Verdana" w:cs="Arial"/>
          <w:i w:val="0"/>
          <w:color w:val="000000"/>
          <w:sz w:val="24"/>
          <w:szCs w:val="24"/>
          <w:shd w:val="clear" w:color="auto" w:fill="FFFFFF"/>
        </w:rPr>
        <w:t>qualificazione</w:t>
      </w:r>
      <w:proofErr w:type="spellEnd"/>
      <w:r w:rsidRPr="00DF4EFD">
        <w:rPr>
          <w:rFonts w:ascii="Verdana" w:hAnsi="Verdana" w:cs="Arial"/>
          <w:i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F4EFD">
        <w:rPr>
          <w:rFonts w:ascii="Verdana" w:hAnsi="Verdana" w:cs="Arial"/>
          <w:i w:val="0"/>
          <w:color w:val="000000"/>
          <w:sz w:val="24"/>
          <w:szCs w:val="24"/>
          <w:shd w:val="clear" w:color="auto" w:fill="FFFFFF"/>
        </w:rPr>
        <w:t>professionale</w:t>
      </w:r>
      <w:proofErr w:type="spellEnd"/>
      <w:r w:rsidRPr="00DF4EFD">
        <w:rPr>
          <w:rFonts w:ascii="Verdana" w:hAnsi="Verdana" w:cs="Arial"/>
          <w:i w:val="0"/>
          <w:color w:val="000000"/>
          <w:sz w:val="24"/>
          <w:szCs w:val="24"/>
          <w:shd w:val="clear" w:color="auto" w:fill="FFFFFF"/>
        </w:rPr>
        <w:t>, come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4EFD">
        <w:rPr>
          <w:rFonts w:ascii="Verdana" w:hAnsi="Verdana" w:cs="Arial"/>
          <w:i w:val="0"/>
          <w:color w:val="000000"/>
          <w:sz w:val="24"/>
          <w:szCs w:val="24"/>
          <w:shd w:val="clear" w:color="auto" w:fill="FFFFFF"/>
        </w:rPr>
        <w:t>previsto</w:t>
      </w:r>
      <w:proofErr w:type="spellEnd"/>
      <w:r w:rsidRPr="00DF4EFD">
        <w:rPr>
          <w:rFonts w:ascii="Verdana" w:hAnsi="Verdana" w:cs="Arial"/>
          <w:i w:val="0"/>
          <w:color w:val="000000"/>
          <w:sz w:val="24"/>
          <w:szCs w:val="24"/>
          <w:shd w:val="clear" w:color="auto" w:fill="FFFFFF"/>
        </w:rPr>
        <w:t xml:space="preserve"> dall'art2, comma 7 </w:t>
      </w:r>
    </w:p>
    <w:p w:rsidR="00DF4EFD" w:rsidRDefault="00DF4EFD" w:rsidP="00DF4EFD">
      <w:pPr>
        <w:pStyle w:val="OiaeaeiYiio2"/>
        <w:widowControl/>
        <w:tabs>
          <w:tab w:val="left" w:pos="1440"/>
        </w:tabs>
        <w:spacing w:line="200" w:lineRule="atLeast"/>
        <w:ind w:left="709" w:hanging="709"/>
        <w:jc w:val="both"/>
        <w:rPr>
          <w:rFonts w:ascii="Verdana" w:eastAsia="Batang" w:hAnsi="Verdana" w:cs="Arial"/>
          <w:i w:val="0"/>
          <w:sz w:val="24"/>
          <w:szCs w:val="24"/>
          <w:lang w:val="it-IT"/>
        </w:rPr>
      </w:pPr>
      <w:r>
        <w:rPr>
          <w:rFonts w:ascii="Verdana" w:hAnsi="Verdana" w:cs="Arial"/>
          <w:i w:val="0"/>
          <w:color w:val="000000"/>
          <w:sz w:val="24"/>
          <w:szCs w:val="24"/>
          <w:shd w:val="clear" w:color="auto" w:fill="FFFFFF"/>
        </w:rPr>
        <w:t xml:space="preserve">                        </w:t>
      </w:r>
      <w:proofErr w:type="spellStart"/>
      <w:r w:rsidRPr="00DF4EFD">
        <w:rPr>
          <w:rFonts w:ascii="Verdana" w:hAnsi="Verdana" w:cs="Arial"/>
          <w:i w:val="0"/>
          <w:color w:val="000000"/>
          <w:sz w:val="24"/>
          <w:szCs w:val="24"/>
          <w:shd w:val="clear" w:color="auto" w:fill="FFFFFF"/>
        </w:rPr>
        <w:t>della</w:t>
      </w:r>
      <w:proofErr w:type="spellEnd"/>
      <w:r w:rsidRPr="00DF4EFD">
        <w:rPr>
          <w:rFonts w:ascii="Verdana" w:hAnsi="Verdana" w:cs="Arial"/>
          <w:i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F4EFD">
        <w:rPr>
          <w:rFonts w:ascii="Verdana" w:hAnsi="Verdana" w:cs="Arial"/>
          <w:i w:val="0"/>
          <w:color w:val="000000"/>
          <w:sz w:val="24"/>
          <w:szCs w:val="24"/>
          <w:shd w:val="clear" w:color="auto" w:fill="FFFFFF"/>
        </w:rPr>
        <w:t>legge</w:t>
      </w:r>
      <w:proofErr w:type="spellEnd"/>
      <w:r w:rsidRPr="00DF4EFD">
        <w:rPr>
          <w:rFonts w:ascii="Verdana" w:hAnsi="Verdana" w:cs="Arial"/>
          <w:i w:val="0"/>
          <w:color w:val="000000"/>
          <w:sz w:val="24"/>
          <w:szCs w:val="24"/>
          <w:shd w:val="clear" w:color="auto" w:fill="FFFFFF"/>
        </w:rPr>
        <w:t xml:space="preserve"> 4/2013.</w:t>
      </w:r>
      <w:r w:rsidRPr="00DF4EFD">
        <w:rPr>
          <w:rFonts w:ascii="Verdana" w:eastAsia="Batang" w:hAnsi="Verdana" w:cs="Arial"/>
          <w:i w:val="0"/>
          <w:sz w:val="24"/>
          <w:szCs w:val="24"/>
          <w:lang w:val="it-IT"/>
        </w:rPr>
        <w:t>)</w:t>
      </w:r>
      <w:r w:rsidR="00691F25" w:rsidRPr="00DF4EFD">
        <w:rPr>
          <w:rFonts w:ascii="Verdana" w:eastAsia="Batang" w:hAnsi="Verdana" w:cs="Arial"/>
          <w:i w:val="0"/>
          <w:sz w:val="24"/>
          <w:szCs w:val="24"/>
          <w:lang w:val="it-IT"/>
        </w:rPr>
        <w:t>.</w:t>
      </w:r>
      <w:r w:rsidR="00691F25">
        <w:rPr>
          <w:rFonts w:ascii="Verdana" w:eastAsia="Batang" w:hAnsi="Verdana" w:cs="Arial"/>
          <w:i w:val="0"/>
          <w:sz w:val="24"/>
          <w:szCs w:val="24"/>
          <w:lang w:val="it-IT"/>
        </w:rPr>
        <w:t xml:space="preserve"> </w:t>
      </w:r>
      <w:r>
        <w:rPr>
          <w:rFonts w:ascii="Verdana" w:eastAsia="Batang" w:hAnsi="Verdana" w:cs="Arial"/>
          <w:i w:val="0"/>
          <w:sz w:val="24"/>
          <w:szCs w:val="24"/>
          <w:lang w:val="it-IT"/>
        </w:rPr>
        <w:t xml:space="preserve">La qualifica rilasciata è quella di </w:t>
      </w:r>
    </w:p>
    <w:p w:rsidR="00691F25" w:rsidRPr="007138CC" w:rsidRDefault="00DF4EFD" w:rsidP="00DF4EFD">
      <w:pPr>
        <w:pStyle w:val="OiaeaeiYiio2"/>
        <w:widowControl/>
        <w:tabs>
          <w:tab w:val="left" w:pos="1440"/>
        </w:tabs>
        <w:spacing w:line="200" w:lineRule="atLeast"/>
        <w:ind w:left="709" w:hanging="709"/>
        <w:jc w:val="both"/>
        <w:rPr>
          <w:rFonts w:ascii="Verdana" w:eastAsia="Batang" w:hAnsi="Verdana" w:cs="Arial"/>
          <w:i w:val="0"/>
          <w:sz w:val="24"/>
          <w:szCs w:val="24"/>
          <w:lang w:val="it-IT"/>
        </w:rPr>
      </w:pPr>
      <w:r>
        <w:rPr>
          <w:rFonts w:ascii="Verdana" w:eastAsia="Batang" w:hAnsi="Verdana" w:cs="Arial"/>
          <w:i w:val="0"/>
          <w:sz w:val="24"/>
          <w:szCs w:val="24"/>
          <w:lang w:val="it-IT"/>
        </w:rPr>
        <w:t xml:space="preserve">                        Operatore Shiatsu </w:t>
      </w:r>
    </w:p>
    <w:p w:rsidR="00DF4EFD" w:rsidRDefault="00DF4EFD" w:rsidP="0005151A">
      <w:pPr>
        <w:pStyle w:val="OiaeaeiYiio2"/>
        <w:widowControl/>
        <w:tabs>
          <w:tab w:val="left" w:pos="1440"/>
        </w:tabs>
        <w:spacing w:line="200" w:lineRule="atLeast"/>
        <w:ind w:left="709" w:hanging="709"/>
        <w:jc w:val="both"/>
        <w:rPr>
          <w:rFonts w:ascii="Verdana" w:eastAsia="Batang" w:hAnsi="Verdana" w:cs="Arial"/>
          <w:i w:val="0"/>
          <w:sz w:val="24"/>
          <w:szCs w:val="24"/>
          <w:lang w:val="it-IT"/>
        </w:rPr>
      </w:pPr>
      <w:r>
        <w:rPr>
          <w:rFonts w:ascii="Verdana" w:eastAsia="Batang" w:hAnsi="Verdana" w:cs="Arial"/>
          <w:i w:val="0"/>
          <w:sz w:val="24"/>
          <w:szCs w:val="24"/>
          <w:lang w:val="it-IT"/>
        </w:rPr>
        <w:t xml:space="preserve">Giugno </w:t>
      </w:r>
      <w:r w:rsidR="00691F25">
        <w:rPr>
          <w:rFonts w:ascii="Verdana" w:eastAsia="Batang" w:hAnsi="Verdana" w:cs="Arial"/>
          <w:i w:val="0"/>
          <w:sz w:val="24"/>
          <w:szCs w:val="24"/>
          <w:lang w:val="it-IT"/>
        </w:rPr>
        <w:t>2000</w:t>
      </w:r>
      <w:r w:rsidR="000C5E0F" w:rsidRPr="007138CC">
        <w:rPr>
          <w:rFonts w:ascii="Verdana" w:eastAsia="Batang" w:hAnsi="Verdana" w:cs="Arial"/>
          <w:i w:val="0"/>
          <w:sz w:val="24"/>
          <w:szCs w:val="24"/>
          <w:lang w:val="it-IT"/>
        </w:rPr>
        <w:tab/>
      </w:r>
      <w:r w:rsidR="00691F25" w:rsidRPr="00C60FDD">
        <w:rPr>
          <w:rFonts w:ascii="Verdana" w:eastAsia="Batang" w:hAnsi="Verdana" w:cs="Arial"/>
          <w:sz w:val="24"/>
          <w:szCs w:val="24"/>
          <w:lang w:val="it-IT"/>
        </w:rPr>
        <w:t xml:space="preserve">Diploma di ragioniere </w:t>
      </w:r>
      <w:r w:rsidRPr="00C60FDD">
        <w:rPr>
          <w:rFonts w:ascii="Verdana" w:eastAsia="Batang" w:hAnsi="Verdana" w:cs="Arial"/>
          <w:sz w:val="24"/>
          <w:szCs w:val="24"/>
          <w:lang w:val="it-IT"/>
        </w:rPr>
        <w:t>(</w:t>
      </w:r>
      <w:r w:rsidR="00691F25" w:rsidRPr="00C60FDD">
        <w:rPr>
          <w:rFonts w:ascii="Verdana" w:eastAsia="Batang" w:hAnsi="Verdana" w:cs="Arial"/>
          <w:sz w:val="24"/>
          <w:szCs w:val="24"/>
          <w:lang w:val="it-IT"/>
        </w:rPr>
        <w:t>IGEA</w:t>
      </w:r>
      <w:r w:rsidRPr="00C60FDD">
        <w:rPr>
          <w:rFonts w:ascii="Verdana" w:eastAsia="Batang" w:hAnsi="Verdana" w:cs="Arial"/>
          <w:sz w:val="24"/>
          <w:szCs w:val="24"/>
          <w:lang w:val="it-IT"/>
        </w:rPr>
        <w:t>)</w:t>
      </w:r>
      <w:r w:rsidR="00691F25" w:rsidRPr="00C60FDD">
        <w:rPr>
          <w:rFonts w:ascii="Verdana" w:eastAsia="Batang" w:hAnsi="Verdana" w:cs="Arial"/>
          <w:sz w:val="24"/>
          <w:szCs w:val="24"/>
          <w:lang w:val="it-IT"/>
        </w:rPr>
        <w:t xml:space="preserve"> e perito commerciale</w:t>
      </w:r>
      <w:r w:rsidR="00691F25">
        <w:rPr>
          <w:rFonts w:ascii="Verdana" w:eastAsia="Batang" w:hAnsi="Verdana" w:cs="Arial"/>
          <w:i w:val="0"/>
          <w:sz w:val="24"/>
          <w:szCs w:val="24"/>
          <w:lang w:val="it-IT"/>
        </w:rPr>
        <w:t xml:space="preserve">. </w:t>
      </w:r>
      <w:r>
        <w:rPr>
          <w:rFonts w:ascii="Verdana" w:eastAsia="Batang" w:hAnsi="Verdana" w:cs="Arial"/>
          <w:i w:val="0"/>
          <w:sz w:val="24"/>
          <w:szCs w:val="24"/>
          <w:lang w:val="it-IT"/>
        </w:rPr>
        <w:t xml:space="preserve">Rilasciato </w:t>
      </w:r>
    </w:p>
    <w:p w:rsidR="00DF4EFD" w:rsidRDefault="00DF4EFD" w:rsidP="0005151A">
      <w:pPr>
        <w:pStyle w:val="OiaeaeiYiio2"/>
        <w:widowControl/>
        <w:tabs>
          <w:tab w:val="left" w:pos="1440"/>
        </w:tabs>
        <w:spacing w:line="200" w:lineRule="atLeast"/>
        <w:ind w:left="709" w:hanging="709"/>
        <w:jc w:val="both"/>
        <w:rPr>
          <w:rFonts w:ascii="Verdana" w:eastAsia="Batang" w:hAnsi="Verdana" w:cs="Arial"/>
          <w:i w:val="0"/>
          <w:sz w:val="24"/>
          <w:szCs w:val="24"/>
          <w:lang w:val="it-IT"/>
        </w:rPr>
      </w:pPr>
      <w:r>
        <w:rPr>
          <w:rFonts w:ascii="Verdana" w:eastAsia="Batang" w:hAnsi="Verdana" w:cs="Arial"/>
          <w:i w:val="0"/>
          <w:sz w:val="24"/>
          <w:szCs w:val="24"/>
          <w:lang w:val="it-IT"/>
        </w:rPr>
        <w:t xml:space="preserve">                        dall’</w:t>
      </w:r>
      <w:r w:rsidR="00691F25">
        <w:rPr>
          <w:rFonts w:ascii="Verdana" w:eastAsia="Batang" w:hAnsi="Verdana" w:cs="Arial"/>
          <w:i w:val="0"/>
          <w:sz w:val="24"/>
          <w:szCs w:val="24"/>
          <w:lang w:val="it-IT"/>
        </w:rPr>
        <w:t xml:space="preserve">Istituto tecnico commerciale ‘B. Russell’ di Torino. </w:t>
      </w:r>
      <w:r>
        <w:rPr>
          <w:rFonts w:ascii="Verdana" w:eastAsia="Batang" w:hAnsi="Verdana" w:cs="Arial"/>
          <w:i w:val="0"/>
          <w:sz w:val="24"/>
          <w:szCs w:val="24"/>
          <w:lang w:val="it-IT"/>
        </w:rPr>
        <w:t xml:space="preserve">La </w:t>
      </w:r>
    </w:p>
    <w:p w:rsidR="000C5E0F" w:rsidRPr="007138CC" w:rsidRDefault="00DF4EFD" w:rsidP="0005151A">
      <w:pPr>
        <w:pStyle w:val="OiaeaeiYiio2"/>
        <w:widowControl/>
        <w:tabs>
          <w:tab w:val="left" w:pos="1440"/>
        </w:tabs>
        <w:spacing w:line="200" w:lineRule="atLeast"/>
        <w:ind w:left="709" w:hanging="709"/>
        <w:jc w:val="both"/>
        <w:rPr>
          <w:rFonts w:ascii="Verdana" w:eastAsia="Batang" w:hAnsi="Verdana" w:cs="Arial"/>
          <w:i w:val="0"/>
          <w:sz w:val="24"/>
          <w:szCs w:val="24"/>
          <w:lang w:val="it-IT"/>
        </w:rPr>
      </w:pPr>
      <w:r>
        <w:rPr>
          <w:rFonts w:ascii="Verdana" w:eastAsia="Batang" w:hAnsi="Verdana" w:cs="Arial"/>
          <w:i w:val="0"/>
          <w:sz w:val="24"/>
          <w:szCs w:val="24"/>
          <w:lang w:val="it-IT"/>
        </w:rPr>
        <w:t xml:space="preserve">                        qualifica ottenuta è quella di Ragioniere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638"/>
      </w:tblGrid>
      <w:tr w:rsidR="005079AB" w:rsidRPr="007138CC" w:rsidTr="008D1A35">
        <w:tc>
          <w:tcPr>
            <w:tcW w:w="9638" w:type="dxa"/>
            <w:tcBorders>
              <w:bottom w:val="single" w:sz="8" w:space="0" w:color="000080"/>
            </w:tcBorders>
            <w:shd w:val="clear" w:color="auto" w:fill="auto"/>
          </w:tcPr>
          <w:p w:rsidR="0005151A" w:rsidRPr="007138CC" w:rsidRDefault="0005151A" w:rsidP="008D1A35">
            <w:pPr>
              <w:pStyle w:val="CVHeading1"/>
              <w:spacing w:before="0" w:line="200" w:lineRule="atLeast"/>
              <w:ind w:left="0"/>
              <w:jc w:val="left"/>
              <w:rPr>
                <w:rFonts w:ascii="Verdana" w:hAnsi="Verdana" w:cs="Arial"/>
                <w:color w:val="000080"/>
                <w:szCs w:val="24"/>
              </w:rPr>
            </w:pPr>
          </w:p>
          <w:p w:rsidR="005079AB" w:rsidRPr="007138CC" w:rsidRDefault="005079AB" w:rsidP="008D1A35">
            <w:pPr>
              <w:pStyle w:val="CVHeading1"/>
              <w:spacing w:before="0" w:line="200" w:lineRule="atLeast"/>
              <w:ind w:left="0"/>
              <w:jc w:val="left"/>
              <w:rPr>
                <w:rFonts w:ascii="Verdana" w:hAnsi="Verdana"/>
                <w:szCs w:val="24"/>
              </w:rPr>
            </w:pPr>
            <w:r w:rsidRPr="007138CC">
              <w:rPr>
                <w:rFonts w:ascii="Verdana" w:hAnsi="Verdana" w:cs="Arial"/>
                <w:color w:val="000080"/>
                <w:szCs w:val="24"/>
              </w:rPr>
              <w:t>CONVEGNI</w:t>
            </w:r>
          </w:p>
        </w:tc>
      </w:tr>
    </w:tbl>
    <w:p w:rsidR="00A861E5" w:rsidRPr="007138CC" w:rsidRDefault="00A861E5">
      <w:pPr>
        <w:pStyle w:val="OiaeaeiYiio2"/>
        <w:spacing w:line="200" w:lineRule="atLeast"/>
        <w:jc w:val="both"/>
        <w:rPr>
          <w:rFonts w:ascii="Arial" w:eastAsia="Batang" w:hAnsi="Arial" w:cs="Arial"/>
          <w:i w:val="0"/>
          <w:sz w:val="24"/>
          <w:szCs w:val="24"/>
          <w:lang w:val="it-IT"/>
        </w:rPr>
      </w:pPr>
    </w:p>
    <w:p w:rsidR="008E61DA" w:rsidRPr="007138CC" w:rsidRDefault="00F00168" w:rsidP="004A2234">
      <w:pPr>
        <w:pStyle w:val="OiaeaeiYiio2"/>
        <w:tabs>
          <w:tab w:val="left" w:pos="1785"/>
        </w:tabs>
        <w:spacing w:line="200" w:lineRule="atLeast"/>
        <w:jc w:val="both"/>
        <w:rPr>
          <w:rFonts w:ascii="Verdana" w:eastAsia="Batang" w:hAnsi="Verdana" w:cs="Arial"/>
          <w:i w:val="0"/>
          <w:sz w:val="24"/>
          <w:szCs w:val="24"/>
          <w:lang w:val="it-IT"/>
        </w:rPr>
      </w:pPr>
      <w:r w:rsidRPr="007138CC">
        <w:rPr>
          <w:rFonts w:ascii="Verdana" w:eastAsia="Batang" w:hAnsi="Verdana" w:cs="Arial"/>
          <w:b/>
          <w:i w:val="0"/>
          <w:sz w:val="24"/>
          <w:szCs w:val="24"/>
          <w:lang w:val="it-IT"/>
        </w:rPr>
        <w:t>2017</w:t>
      </w:r>
      <w:r w:rsidR="008E61DA" w:rsidRPr="007138CC">
        <w:rPr>
          <w:rFonts w:ascii="Verdana" w:eastAsia="Batang" w:hAnsi="Verdana" w:cs="Arial"/>
          <w:b/>
          <w:i w:val="0"/>
          <w:sz w:val="24"/>
          <w:szCs w:val="24"/>
          <w:lang w:val="it-IT"/>
        </w:rPr>
        <w:t xml:space="preserve"> </w:t>
      </w:r>
      <w:r w:rsidR="008E61DA" w:rsidRPr="007138CC">
        <w:rPr>
          <w:rFonts w:ascii="Verdana" w:eastAsia="Batang" w:hAnsi="Verdana" w:cs="Arial"/>
          <w:i w:val="0"/>
          <w:sz w:val="24"/>
          <w:szCs w:val="24"/>
          <w:lang w:val="it-IT"/>
        </w:rPr>
        <w:t xml:space="preserve">         X Seminario di </w:t>
      </w:r>
      <w:proofErr w:type="spellStart"/>
      <w:r w:rsidR="008E61DA" w:rsidRPr="007138CC">
        <w:rPr>
          <w:rFonts w:ascii="Verdana" w:eastAsia="Batang" w:hAnsi="Verdana" w:cs="Arial"/>
          <w:i w:val="0"/>
          <w:sz w:val="24"/>
          <w:szCs w:val="24"/>
          <w:lang w:val="it-IT"/>
        </w:rPr>
        <w:t>Lavarone</w:t>
      </w:r>
      <w:proofErr w:type="spellEnd"/>
      <w:r w:rsidR="008E61DA" w:rsidRPr="007138CC">
        <w:rPr>
          <w:rFonts w:ascii="Verdana" w:eastAsia="Batang" w:hAnsi="Verdana" w:cs="Arial"/>
          <w:i w:val="0"/>
          <w:sz w:val="24"/>
          <w:szCs w:val="24"/>
          <w:lang w:val="it-IT"/>
        </w:rPr>
        <w:t xml:space="preserve"> International </w:t>
      </w:r>
      <w:proofErr w:type="spellStart"/>
      <w:r w:rsidR="008E61DA" w:rsidRPr="007138CC">
        <w:rPr>
          <w:rFonts w:ascii="Verdana" w:eastAsia="Batang" w:hAnsi="Verdana" w:cs="Arial"/>
          <w:i w:val="0"/>
          <w:sz w:val="24"/>
          <w:szCs w:val="24"/>
          <w:lang w:val="it-IT"/>
        </w:rPr>
        <w:t>Transactional</w:t>
      </w:r>
      <w:proofErr w:type="spellEnd"/>
      <w:r w:rsidR="008E61DA" w:rsidRPr="007138CC">
        <w:rPr>
          <w:rFonts w:ascii="Verdana" w:eastAsia="Batang" w:hAnsi="Verdana" w:cs="Arial"/>
          <w:i w:val="0"/>
          <w:sz w:val="24"/>
          <w:szCs w:val="24"/>
          <w:lang w:val="it-IT"/>
        </w:rPr>
        <w:t xml:space="preserve"> </w:t>
      </w:r>
      <w:proofErr w:type="spellStart"/>
      <w:r w:rsidR="008E61DA" w:rsidRPr="007138CC">
        <w:rPr>
          <w:rFonts w:ascii="Verdana" w:eastAsia="Batang" w:hAnsi="Verdana" w:cs="Arial"/>
          <w:i w:val="0"/>
          <w:sz w:val="24"/>
          <w:szCs w:val="24"/>
          <w:lang w:val="it-IT"/>
        </w:rPr>
        <w:t>Analysts</w:t>
      </w:r>
      <w:proofErr w:type="spellEnd"/>
      <w:r w:rsidR="008E61DA" w:rsidRPr="007138CC">
        <w:rPr>
          <w:rFonts w:ascii="Verdana" w:eastAsia="Batang" w:hAnsi="Verdana" w:cs="Arial"/>
          <w:i w:val="0"/>
          <w:sz w:val="24"/>
          <w:szCs w:val="24"/>
          <w:lang w:val="it-IT"/>
        </w:rPr>
        <w:t xml:space="preserve"> </w:t>
      </w:r>
      <w:proofErr w:type="spellStart"/>
      <w:r w:rsidR="008E61DA" w:rsidRPr="007138CC">
        <w:rPr>
          <w:rFonts w:ascii="Verdana" w:eastAsia="Batang" w:hAnsi="Verdana" w:cs="Arial"/>
          <w:i w:val="0"/>
          <w:sz w:val="24"/>
          <w:szCs w:val="24"/>
          <w:lang w:val="it-IT"/>
        </w:rPr>
        <w:t>for</w:t>
      </w:r>
      <w:proofErr w:type="spellEnd"/>
      <w:r w:rsidR="008E61DA" w:rsidRPr="007138CC">
        <w:rPr>
          <w:rFonts w:ascii="Verdana" w:eastAsia="Batang" w:hAnsi="Verdana" w:cs="Arial"/>
          <w:i w:val="0"/>
          <w:sz w:val="24"/>
          <w:szCs w:val="24"/>
          <w:lang w:val="it-IT"/>
        </w:rPr>
        <w:t xml:space="preserve"> </w:t>
      </w:r>
      <w:proofErr w:type="spellStart"/>
      <w:r w:rsidR="008E61DA" w:rsidRPr="007138CC">
        <w:rPr>
          <w:rFonts w:ascii="Verdana" w:eastAsia="Batang" w:hAnsi="Verdana" w:cs="Arial"/>
          <w:i w:val="0"/>
          <w:sz w:val="24"/>
          <w:szCs w:val="24"/>
          <w:lang w:val="it-IT"/>
        </w:rPr>
        <w:t>Childhood</w:t>
      </w:r>
      <w:proofErr w:type="spellEnd"/>
      <w:r w:rsidR="008E61DA" w:rsidRPr="007138CC">
        <w:rPr>
          <w:rFonts w:ascii="Verdana" w:eastAsia="Batang" w:hAnsi="Verdana" w:cs="Arial"/>
          <w:i w:val="0"/>
          <w:sz w:val="24"/>
          <w:szCs w:val="24"/>
          <w:lang w:val="it-IT"/>
        </w:rPr>
        <w:t xml:space="preserve"> and </w:t>
      </w:r>
      <w:proofErr w:type="spellStart"/>
      <w:r w:rsidR="008E61DA" w:rsidRPr="007138CC">
        <w:rPr>
          <w:rFonts w:ascii="Verdana" w:eastAsia="Batang" w:hAnsi="Verdana" w:cs="Arial"/>
          <w:i w:val="0"/>
          <w:sz w:val="24"/>
          <w:szCs w:val="24"/>
          <w:lang w:val="it-IT"/>
        </w:rPr>
        <w:t>Adolescence</w:t>
      </w:r>
      <w:proofErr w:type="spellEnd"/>
      <w:r w:rsidR="008E61DA" w:rsidRPr="007138CC">
        <w:rPr>
          <w:rFonts w:ascii="Verdana" w:eastAsia="Batang" w:hAnsi="Verdana" w:cs="Arial"/>
          <w:i w:val="0"/>
          <w:sz w:val="24"/>
          <w:szCs w:val="24"/>
          <w:lang w:val="it-IT"/>
        </w:rPr>
        <w:t>:</w:t>
      </w:r>
      <w:r w:rsidR="008E61DA" w:rsidRPr="007138CC">
        <w:rPr>
          <w:sz w:val="24"/>
          <w:szCs w:val="24"/>
          <w:lang w:val="it-IT"/>
        </w:rPr>
        <w:t xml:space="preserve"> </w:t>
      </w:r>
      <w:r w:rsidR="008E61DA" w:rsidRPr="007138CC">
        <w:rPr>
          <w:rFonts w:ascii="Verdana" w:eastAsia="Batang" w:hAnsi="Verdana" w:cs="Arial"/>
          <w:i w:val="0"/>
          <w:sz w:val="24"/>
          <w:szCs w:val="24"/>
          <w:lang w:val="it-IT"/>
        </w:rPr>
        <w:t>“Parlare con grazia e fare di ogni ora un’opera d’arte”</w:t>
      </w:r>
      <w:r w:rsidR="00A30B7B" w:rsidRPr="007138CC">
        <w:rPr>
          <w:rFonts w:ascii="Verdana" w:eastAsia="Batang" w:hAnsi="Verdana" w:cs="Arial"/>
          <w:i w:val="0"/>
          <w:sz w:val="24"/>
          <w:szCs w:val="24"/>
          <w:lang w:val="it-IT"/>
        </w:rPr>
        <w:t xml:space="preserve">. </w:t>
      </w:r>
      <w:r w:rsidR="00920BA4" w:rsidRPr="007138CC">
        <w:rPr>
          <w:rFonts w:ascii="Verdana" w:eastAsia="Batang" w:hAnsi="Verdana" w:cs="Arial"/>
          <w:i w:val="0"/>
          <w:sz w:val="24"/>
          <w:szCs w:val="24"/>
          <w:lang w:val="it-IT"/>
        </w:rPr>
        <w:t>Intervento ” Come</w:t>
      </w:r>
      <w:r w:rsidR="008E61DA" w:rsidRPr="007138CC">
        <w:rPr>
          <w:rFonts w:ascii="Verdana" w:eastAsia="Batang" w:hAnsi="Verdana" w:cs="Arial"/>
          <w:i w:val="0"/>
          <w:sz w:val="24"/>
          <w:szCs w:val="24"/>
          <w:lang w:val="it-IT"/>
        </w:rPr>
        <w:t xml:space="preserve"> l’</w:t>
      </w:r>
      <w:r w:rsidR="00A30B7B" w:rsidRPr="007138CC">
        <w:rPr>
          <w:rFonts w:ascii="Verdana" w:eastAsia="Batang" w:hAnsi="Verdana" w:cs="Arial"/>
          <w:i w:val="0"/>
          <w:sz w:val="24"/>
          <w:szCs w:val="24"/>
          <w:lang w:val="it-IT"/>
        </w:rPr>
        <w:t>arte aiuta la terapia</w:t>
      </w:r>
      <w:r w:rsidR="008E61DA" w:rsidRPr="007138CC">
        <w:rPr>
          <w:rFonts w:ascii="Verdana" w:eastAsia="Batang" w:hAnsi="Verdana" w:cs="Arial"/>
          <w:i w:val="0"/>
          <w:sz w:val="24"/>
          <w:szCs w:val="24"/>
          <w:lang w:val="it-IT"/>
        </w:rPr>
        <w:t>: il caso di Pulce”</w:t>
      </w:r>
    </w:p>
    <w:p w:rsidR="000C5E0F" w:rsidRPr="00E41C37" w:rsidRDefault="00691F25" w:rsidP="00E41C37">
      <w:pPr>
        <w:pStyle w:val="OiaeaeiYiio2"/>
        <w:spacing w:before="20" w:after="20"/>
        <w:jc w:val="left"/>
        <w:rPr>
          <w:i w:val="0"/>
          <w:sz w:val="24"/>
          <w:szCs w:val="24"/>
          <w:lang w:val="it-IT"/>
        </w:rPr>
      </w:pPr>
      <w:r>
        <w:rPr>
          <w:rFonts w:ascii="Verdana" w:eastAsia="Batang" w:hAnsi="Verdana" w:cs="Arial"/>
          <w:b/>
          <w:i w:val="0"/>
          <w:sz w:val="24"/>
          <w:szCs w:val="24"/>
          <w:lang w:val="it-IT"/>
        </w:rPr>
        <w:t>2016</w:t>
      </w:r>
      <w:r>
        <w:rPr>
          <w:rFonts w:ascii="Verdana" w:eastAsia="Batang" w:hAnsi="Verdana" w:cs="Arial"/>
          <w:b/>
          <w:i w:val="0"/>
          <w:sz w:val="24"/>
          <w:szCs w:val="24"/>
          <w:lang w:val="it-IT"/>
        </w:rPr>
        <w:tab/>
      </w:r>
      <w:r>
        <w:rPr>
          <w:rFonts w:ascii="Verdana" w:eastAsia="Batang" w:hAnsi="Verdana" w:cs="Arial"/>
          <w:b/>
          <w:i w:val="0"/>
          <w:sz w:val="24"/>
          <w:szCs w:val="24"/>
          <w:lang w:val="it-IT"/>
        </w:rPr>
        <w:tab/>
      </w:r>
      <w:r w:rsidRPr="00691F25">
        <w:rPr>
          <w:rFonts w:ascii="Verdana" w:eastAsia="Batang" w:hAnsi="Verdana" w:cs="Arial"/>
          <w:i w:val="0"/>
          <w:sz w:val="24"/>
          <w:szCs w:val="24"/>
          <w:lang w:val="it-IT"/>
        </w:rPr>
        <w:t xml:space="preserve">IX Seminario di </w:t>
      </w:r>
      <w:proofErr w:type="spellStart"/>
      <w:r w:rsidRPr="007138CC">
        <w:rPr>
          <w:rFonts w:ascii="Verdana" w:eastAsia="Batang" w:hAnsi="Verdana" w:cs="Arial"/>
          <w:i w:val="0"/>
          <w:sz w:val="24"/>
          <w:szCs w:val="24"/>
          <w:lang w:val="it-IT"/>
        </w:rPr>
        <w:t>Lavarone</w:t>
      </w:r>
      <w:proofErr w:type="spellEnd"/>
      <w:r w:rsidRPr="007138CC">
        <w:rPr>
          <w:rFonts w:ascii="Verdana" w:eastAsia="Batang" w:hAnsi="Verdana" w:cs="Arial"/>
          <w:i w:val="0"/>
          <w:sz w:val="24"/>
          <w:szCs w:val="24"/>
          <w:lang w:val="it-IT"/>
        </w:rPr>
        <w:t xml:space="preserve"> International </w:t>
      </w:r>
      <w:proofErr w:type="spellStart"/>
      <w:r w:rsidRPr="007138CC">
        <w:rPr>
          <w:rFonts w:ascii="Verdana" w:eastAsia="Batang" w:hAnsi="Verdana" w:cs="Arial"/>
          <w:i w:val="0"/>
          <w:sz w:val="24"/>
          <w:szCs w:val="24"/>
          <w:lang w:val="it-IT"/>
        </w:rPr>
        <w:t>Transactional</w:t>
      </w:r>
      <w:proofErr w:type="spellEnd"/>
      <w:r w:rsidRPr="007138CC">
        <w:rPr>
          <w:rFonts w:ascii="Verdana" w:eastAsia="Batang" w:hAnsi="Verdana" w:cs="Arial"/>
          <w:i w:val="0"/>
          <w:sz w:val="24"/>
          <w:szCs w:val="24"/>
          <w:lang w:val="it-IT"/>
        </w:rPr>
        <w:t xml:space="preserve"> </w:t>
      </w:r>
      <w:proofErr w:type="spellStart"/>
      <w:r w:rsidRPr="007138CC">
        <w:rPr>
          <w:rFonts w:ascii="Verdana" w:eastAsia="Batang" w:hAnsi="Verdana" w:cs="Arial"/>
          <w:i w:val="0"/>
          <w:sz w:val="24"/>
          <w:szCs w:val="24"/>
          <w:lang w:val="it-IT"/>
        </w:rPr>
        <w:t>Analysts</w:t>
      </w:r>
      <w:proofErr w:type="spellEnd"/>
      <w:r w:rsidRPr="007138CC">
        <w:rPr>
          <w:rFonts w:ascii="Verdana" w:eastAsia="Batang" w:hAnsi="Verdana" w:cs="Arial"/>
          <w:i w:val="0"/>
          <w:sz w:val="24"/>
          <w:szCs w:val="24"/>
          <w:lang w:val="it-IT"/>
        </w:rPr>
        <w:t xml:space="preserve"> </w:t>
      </w:r>
      <w:proofErr w:type="spellStart"/>
      <w:r w:rsidRPr="007138CC">
        <w:rPr>
          <w:rFonts w:ascii="Verdana" w:eastAsia="Batang" w:hAnsi="Verdana" w:cs="Arial"/>
          <w:i w:val="0"/>
          <w:sz w:val="24"/>
          <w:szCs w:val="24"/>
          <w:lang w:val="it-IT"/>
        </w:rPr>
        <w:t>for</w:t>
      </w:r>
      <w:proofErr w:type="spellEnd"/>
      <w:r w:rsidRPr="007138CC">
        <w:rPr>
          <w:rFonts w:ascii="Verdana" w:eastAsia="Batang" w:hAnsi="Verdana" w:cs="Arial"/>
          <w:i w:val="0"/>
          <w:sz w:val="24"/>
          <w:szCs w:val="24"/>
          <w:lang w:val="it-IT"/>
        </w:rPr>
        <w:t xml:space="preserve"> </w:t>
      </w:r>
      <w:proofErr w:type="spellStart"/>
      <w:r w:rsidRPr="007138CC">
        <w:rPr>
          <w:rFonts w:ascii="Verdana" w:eastAsia="Batang" w:hAnsi="Verdana" w:cs="Arial"/>
          <w:i w:val="0"/>
          <w:sz w:val="24"/>
          <w:szCs w:val="24"/>
          <w:lang w:val="it-IT"/>
        </w:rPr>
        <w:t>Childhood</w:t>
      </w:r>
      <w:proofErr w:type="spellEnd"/>
      <w:r w:rsidRPr="007138CC">
        <w:rPr>
          <w:rFonts w:ascii="Verdana" w:eastAsia="Batang" w:hAnsi="Verdana" w:cs="Arial"/>
          <w:i w:val="0"/>
          <w:sz w:val="24"/>
          <w:szCs w:val="24"/>
          <w:lang w:val="it-IT"/>
        </w:rPr>
        <w:t xml:space="preserve"> and </w:t>
      </w:r>
      <w:proofErr w:type="spellStart"/>
      <w:r w:rsidRPr="007138CC">
        <w:rPr>
          <w:rFonts w:ascii="Verdana" w:eastAsia="Batang" w:hAnsi="Verdana" w:cs="Arial"/>
          <w:i w:val="0"/>
          <w:sz w:val="24"/>
          <w:szCs w:val="24"/>
          <w:lang w:val="it-IT"/>
        </w:rPr>
        <w:t>Adolescence</w:t>
      </w:r>
      <w:proofErr w:type="spellEnd"/>
      <w:r w:rsidR="00E41C37">
        <w:rPr>
          <w:rFonts w:ascii="Verdana" w:eastAsia="Batang" w:hAnsi="Verdana" w:cs="Arial"/>
          <w:i w:val="0"/>
          <w:sz w:val="24"/>
          <w:szCs w:val="24"/>
          <w:lang w:val="it-IT"/>
        </w:rPr>
        <w:t xml:space="preserve">. Intervento: ‘Gaia &amp; Co: una bambina, la sua famiglia, il suo </w:t>
      </w:r>
      <w:proofErr w:type="spellStart"/>
      <w:r w:rsidR="00E41C37">
        <w:rPr>
          <w:rFonts w:ascii="Verdana" w:eastAsia="Batang" w:hAnsi="Verdana" w:cs="Arial"/>
          <w:i w:val="0"/>
          <w:sz w:val="24"/>
          <w:szCs w:val="24"/>
          <w:lang w:val="it-IT"/>
        </w:rPr>
        <w:t>mondo’</w:t>
      </w:r>
      <w:proofErr w:type="spellEnd"/>
      <w:r w:rsidR="00E41C37">
        <w:rPr>
          <w:rFonts w:ascii="Verdana" w:eastAsia="Batang" w:hAnsi="Verdana" w:cs="Arial"/>
          <w:i w:val="0"/>
          <w:sz w:val="24"/>
          <w:szCs w:val="24"/>
          <w:lang w:val="it-IT"/>
        </w:rPr>
        <w:t>.</w:t>
      </w:r>
      <w:r w:rsidR="000C5E0F" w:rsidRPr="007138CC">
        <w:rPr>
          <w:rFonts w:ascii="Arial" w:eastAsia="Batang" w:hAnsi="Arial" w:cs="Arial"/>
          <w:b/>
          <w:i w:val="0"/>
          <w:sz w:val="24"/>
          <w:szCs w:val="24"/>
          <w:lang w:val="it-IT"/>
        </w:rPr>
        <w:tab/>
      </w:r>
    </w:p>
    <w:p w:rsidR="000C5E0F" w:rsidRPr="007138CC" w:rsidRDefault="00E41C37">
      <w:pPr>
        <w:tabs>
          <w:tab w:val="left" w:pos="1440"/>
        </w:tabs>
        <w:spacing w:line="200" w:lineRule="atLeast"/>
        <w:jc w:val="both"/>
        <w:rPr>
          <w:rFonts w:ascii="Verdana" w:eastAsia="Batang" w:hAnsi="Verdana" w:cs="Arial"/>
          <w:sz w:val="24"/>
        </w:rPr>
      </w:pPr>
      <w:r>
        <w:rPr>
          <w:rFonts w:ascii="Verdana" w:hAnsi="Verdana" w:cs="Arial"/>
          <w:b/>
          <w:sz w:val="24"/>
        </w:rPr>
        <w:t>2015</w:t>
      </w:r>
      <w:r w:rsidR="000C5E0F" w:rsidRPr="007138CC">
        <w:rPr>
          <w:rFonts w:ascii="Verdana" w:hAnsi="Verdana" w:cs="Arial"/>
          <w:sz w:val="24"/>
        </w:rPr>
        <w:tab/>
      </w:r>
      <w:r>
        <w:rPr>
          <w:rFonts w:ascii="Verdana" w:hAnsi="Verdana" w:cs="Arial"/>
          <w:sz w:val="24"/>
        </w:rPr>
        <w:t xml:space="preserve">X </w:t>
      </w:r>
      <w:r w:rsidRPr="00E41C37">
        <w:rPr>
          <w:rFonts w:ascii="Verdana" w:eastAsia="Batang" w:hAnsi="Verdana" w:cs="Arial"/>
          <w:sz w:val="24"/>
        </w:rPr>
        <w:t xml:space="preserve">Seminario di </w:t>
      </w:r>
      <w:proofErr w:type="spellStart"/>
      <w:r w:rsidRPr="00E41C37">
        <w:rPr>
          <w:rFonts w:ascii="Verdana" w:eastAsia="Batang" w:hAnsi="Verdana" w:cs="Arial"/>
          <w:sz w:val="24"/>
        </w:rPr>
        <w:t>Lavarone</w:t>
      </w:r>
      <w:proofErr w:type="spellEnd"/>
      <w:r w:rsidRPr="00E41C37">
        <w:rPr>
          <w:rFonts w:ascii="Verdana" w:eastAsia="Batang" w:hAnsi="Verdana" w:cs="Arial"/>
          <w:sz w:val="24"/>
        </w:rPr>
        <w:t xml:space="preserve"> International </w:t>
      </w:r>
      <w:proofErr w:type="spellStart"/>
      <w:r w:rsidRPr="00E41C37">
        <w:rPr>
          <w:rFonts w:ascii="Verdana" w:eastAsia="Batang" w:hAnsi="Verdana" w:cs="Arial"/>
          <w:sz w:val="24"/>
        </w:rPr>
        <w:t>Transactional</w:t>
      </w:r>
      <w:proofErr w:type="spellEnd"/>
      <w:r w:rsidRPr="00E41C37">
        <w:rPr>
          <w:rFonts w:ascii="Verdana" w:eastAsia="Batang" w:hAnsi="Verdana" w:cs="Arial"/>
          <w:sz w:val="24"/>
        </w:rPr>
        <w:t xml:space="preserve"> </w:t>
      </w:r>
      <w:proofErr w:type="spellStart"/>
      <w:r w:rsidRPr="00E41C37">
        <w:rPr>
          <w:rFonts w:ascii="Verdana" w:eastAsia="Batang" w:hAnsi="Verdana" w:cs="Arial"/>
          <w:sz w:val="24"/>
        </w:rPr>
        <w:t>Analysts</w:t>
      </w:r>
      <w:proofErr w:type="spellEnd"/>
      <w:r w:rsidRPr="00E41C37">
        <w:rPr>
          <w:rFonts w:ascii="Verdana" w:eastAsia="Batang" w:hAnsi="Verdana" w:cs="Arial"/>
          <w:sz w:val="24"/>
        </w:rPr>
        <w:t xml:space="preserve"> </w:t>
      </w:r>
      <w:proofErr w:type="spellStart"/>
      <w:r w:rsidRPr="00E41C37">
        <w:rPr>
          <w:rFonts w:ascii="Verdana" w:eastAsia="Batang" w:hAnsi="Verdana" w:cs="Arial"/>
          <w:sz w:val="24"/>
        </w:rPr>
        <w:t>for</w:t>
      </w:r>
      <w:proofErr w:type="spellEnd"/>
      <w:r w:rsidRPr="00E41C37">
        <w:rPr>
          <w:rFonts w:ascii="Verdana" w:eastAsia="Batang" w:hAnsi="Verdana" w:cs="Arial"/>
          <w:sz w:val="24"/>
        </w:rPr>
        <w:t xml:space="preserve"> </w:t>
      </w:r>
      <w:proofErr w:type="spellStart"/>
      <w:r w:rsidRPr="00E41C37">
        <w:rPr>
          <w:rFonts w:ascii="Verdana" w:eastAsia="Batang" w:hAnsi="Verdana" w:cs="Arial"/>
          <w:sz w:val="24"/>
        </w:rPr>
        <w:t>Childhood</w:t>
      </w:r>
      <w:proofErr w:type="spellEnd"/>
      <w:r w:rsidRPr="00E41C37">
        <w:rPr>
          <w:rFonts w:ascii="Verdana" w:eastAsia="Batang" w:hAnsi="Verdana" w:cs="Arial"/>
          <w:sz w:val="24"/>
        </w:rPr>
        <w:t xml:space="preserve"> and </w:t>
      </w:r>
      <w:proofErr w:type="spellStart"/>
      <w:r w:rsidRPr="00E41C37">
        <w:rPr>
          <w:rFonts w:ascii="Verdana" w:eastAsia="Batang" w:hAnsi="Verdana" w:cs="Arial"/>
          <w:sz w:val="24"/>
        </w:rPr>
        <w:t>Adolescence</w:t>
      </w:r>
      <w:proofErr w:type="spellEnd"/>
      <w:r w:rsidRPr="00E41C37">
        <w:rPr>
          <w:rFonts w:ascii="Verdana" w:eastAsia="Batang" w:hAnsi="Verdana" w:cs="Arial"/>
          <w:sz w:val="24"/>
        </w:rPr>
        <w:t>. Interven</w:t>
      </w:r>
      <w:r>
        <w:rPr>
          <w:rFonts w:ascii="Verdana" w:eastAsia="Batang" w:hAnsi="Verdana" w:cs="Arial"/>
          <w:sz w:val="24"/>
        </w:rPr>
        <w:t xml:space="preserve">to: </w:t>
      </w:r>
      <w:r w:rsidRPr="00E41C37">
        <w:rPr>
          <w:rFonts w:ascii="Verdana" w:hAnsi="Verdana"/>
          <w:sz w:val="24"/>
        </w:rPr>
        <w:t xml:space="preserve">La ginnastica gestanti e lo Yoga madre </w:t>
      </w:r>
      <w:r w:rsidRPr="00E41C37">
        <w:rPr>
          <w:rFonts w:ascii="Verdana" w:hAnsi="Verdana"/>
          <w:sz w:val="24"/>
        </w:rPr>
        <w:lastRenderedPageBreak/>
        <w:t>– bimbo come strumenti per far fronte al cambiamento’</w:t>
      </w:r>
      <w:r>
        <w:rPr>
          <w:rFonts w:ascii="Verdana" w:hAnsi="Verdana"/>
          <w:sz w:val="24"/>
        </w:rPr>
        <w:t>.</w:t>
      </w:r>
    </w:p>
    <w:p w:rsidR="00F00168" w:rsidRPr="007138CC" w:rsidRDefault="00F00168" w:rsidP="00F00168">
      <w:pPr>
        <w:pStyle w:val="OiaeaeiYiio2"/>
        <w:spacing w:line="200" w:lineRule="atLeast"/>
        <w:ind w:left="1418" w:hanging="1418"/>
        <w:jc w:val="both"/>
        <w:rPr>
          <w:rFonts w:ascii="Arial" w:eastAsia="Batang" w:hAnsi="Arial" w:cs="Arial"/>
          <w:i w:val="0"/>
          <w:sz w:val="24"/>
          <w:szCs w:val="24"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638"/>
      </w:tblGrid>
      <w:tr w:rsidR="00712571" w:rsidRPr="007138CC" w:rsidTr="008D1A35">
        <w:tc>
          <w:tcPr>
            <w:tcW w:w="9638" w:type="dxa"/>
            <w:tcBorders>
              <w:bottom w:val="single" w:sz="8" w:space="0" w:color="000080"/>
            </w:tcBorders>
            <w:shd w:val="clear" w:color="auto" w:fill="auto"/>
          </w:tcPr>
          <w:p w:rsidR="00712571" w:rsidRPr="007138CC" w:rsidRDefault="00712571" w:rsidP="00712571">
            <w:pPr>
              <w:widowControl/>
              <w:spacing w:line="200" w:lineRule="atLeast"/>
              <w:ind w:right="113"/>
              <w:textAlignment w:val="baseline"/>
              <w:rPr>
                <w:rFonts w:ascii="Verdana" w:eastAsia="Times New Roman" w:hAnsi="Verdana" w:cs="Times New Roman"/>
                <w:sz w:val="24"/>
                <w:lang w:eastAsia="ar-SA" w:bidi="ar-SA"/>
              </w:rPr>
            </w:pPr>
            <w:r w:rsidRPr="007138CC">
              <w:rPr>
                <w:rFonts w:ascii="Verdana" w:eastAsia="Times New Roman" w:hAnsi="Verdana" w:cs="Cambria"/>
                <w:b/>
                <w:color w:val="000080"/>
                <w:sz w:val="24"/>
                <w:lang w:eastAsia="ar-SA" w:bidi="ar-SA"/>
              </w:rPr>
              <w:t>PUBBLICAZIONI</w:t>
            </w:r>
          </w:p>
        </w:tc>
      </w:tr>
    </w:tbl>
    <w:p w:rsidR="00CC4137" w:rsidRDefault="00CC4137" w:rsidP="00E41C37">
      <w:pPr>
        <w:suppressAutoHyphens w:val="0"/>
        <w:jc w:val="both"/>
        <w:rPr>
          <w:rFonts w:ascii="Verdana" w:eastAsia="Batang" w:hAnsi="Verdana" w:cs="Arial"/>
          <w:kern w:val="0"/>
          <w:sz w:val="24"/>
          <w:lang w:val="fr-FR" w:eastAsia="it-IT" w:bidi="ar-SA"/>
        </w:rPr>
      </w:pPr>
    </w:p>
    <w:p w:rsidR="00E41C37" w:rsidRPr="007138CC" w:rsidRDefault="00E41C37" w:rsidP="00E41C37">
      <w:pPr>
        <w:suppressAutoHyphens w:val="0"/>
        <w:jc w:val="both"/>
        <w:rPr>
          <w:rFonts w:ascii="Verdana" w:eastAsia="Batang" w:hAnsi="Verdana" w:cs="Arial"/>
          <w:bCs/>
          <w:kern w:val="0"/>
          <w:sz w:val="24"/>
          <w:lang w:val="fr-FR" w:eastAsia="it-IT" w:bidi="ar-SA"/>
        </w:rPr>
      </w:pPr>
      <w:proofErr w:type="spellStart"/>
      <w:r>
        <w:rPr>
          <w:rFonts w:ascii="Verdana" w:eastAsia="Batang" w:hAnsi="Verdana" w:cs="Arial"/>
          <w:kern w:val="0"/>
          <w:sz w:val="24"/>
          <w:lang w:val="fr-FR" w:eastAsia="it-IT" w:bidi="ar-SA"/>
        </w:rPr>
        <w:t>Neopsiche</w:t>
      </w:r>
      <w:proofErr w:type="spellEnd"/>
      <w:r>
        <w:rPr>
          <w:rFonts w:ascii="Verdana" w:eastAsia="Batang" w:hAnsi="Verdana" w:cs="Arial"/>
          <w:kern w:val="0"/>
          <w:sz w:val="24"/>
          <w:lang w:val="fr-FR" w:eastAsia="it-IT" w:bidi="ar-SA"/>
        </w:rPr>
        <w:t xml:space="preserve"> -  </w:t>
      </w:r>
      <w:proofErr w:type="spellStart"/>
      <w:r>
        <w:rPr>
          <w:rFonts w:ascii="Verdana" w:eastAsia="Batang" w:hAnsi="Verdana" w:cs="Arial"/>
          <w:kern w:val="0"/>
          <w:sz w:val="24"/>
          <w:lang w:val="fr-FR" w:eastAsia="it-IT" w:bidi="ar-SA"/>
        </w:rPr>
        <w:t>Rivista</w:t>
      </w:r>
      <w:proofErr w:type="spellEnd"/>
      <w:r>
        <w:rPr>
          <w:rFonts w:ascii="Verdana" w:eastAsia="Batang" w:hAnsi="Verdana" w:cs="Arial"/>
          <w:kern w:val="0"/>
          <w:sz w:val="24"/>
          <w:lang w:val="fr-FR" w:eastAsia="it-IT" w:bidi="ar-SA"/>
        </w:rPr>
        <w:t xml:space="preserve"> di </w:t>
      </w:r>
      <w:proofErr w:type="spellStart"/>
      <w:r>
        <w:rPr>
          <w:rFonts w:ascii="Verdana" w:eastAsia="Batang" w:hAnsi="Verdana" w:cs="Arial"/>
          <w:kern w:val="0"/>
          <w:sz w:val="24"/>
          <w:lang w:val="fr-FR" w:eastAsia="it-IT" w:bidi="ar-SA"/>
        </w:rPr>
        <w:t>Analisi</w:t>
      </w:r>
      <w:proofErr w:type="spellEnd"/>
      <w:r>
        <w:rPr>
          <w:rFonts w:ascii="Verdana" w:eastAsia="Batang" w:hAnsi="Verdana" w:cs="Arial"/>
          <w:kern w:val="0"/>
          <w:sz w:val="24"/>
          <w:lang w:val="fr-FR" w:eastAsia="it-IT" w:bidi="ar-SA"/>
        </w:rPr>
        <w:t xml:space="preserve"> </w:t>
      </w:r>
      <w:proofErr w:type="spellStart"/>
      <w:r>
        <w:rPr>
          <w:rFonts w:ascii="Verdana" w:eastAsia="Batang" w:hAnsi="Verdana" w:cs="Arial"/>
          <w:kern w:val="0"/>
          <w:sz w:val="24"/>
          <w:lang w:val="fr-FR" w:eastAsia="it-IT" w:bidi="ar-SA"/>
        </w:rPr>
        <w:t>Transazionale</w:t>
      </w:r>
      <w:proofErr w:type="spellEnd"/>
      <w:r>
        <w:rPr>
          <w:rFonts w:ascii="Verdana" w:eastAsia="Batang" w:hAnsi="Verdana" w:cs="Arial"/>
          <w:kern w:val="0"/>
          <w:sz w:val="24"/>
          <w:lang w:val="fr-FR" w:eastAsia="it-IT" w:bidi="ar-SA"/>
        </w:rPr>
        <w:t xml:space="preserve"> e </w:t>
      </w:r>
      <w:proofErr w:type="spellStart"/>
      <w:r>
        <w:rPr>
          <w:rFonts w:ascii="Verdana" w:eastAsia="Batang" w:hAnsi="Verdana" w:cs="Arial"/>
          <w:kern w:val="0"/>
          <w:sz w:val="24"/>
          <w:lang w:val="fr-FR" w:eastAsia="it-IT" w:bidi="ar-SA"/>
        </w:rPr>
        <w:t>Scienze</w:t>
      </w:r>
      <w:proofErr w:type="spellEnd"/>
      <w:r>
        <w:rPr>
          <w:rFonts w:ascii="Verdana" w:eastAsia="Batang" w:hAnsi="Verdana" w:cs="Arial"/>
          <w:kern w:val="0"/>
          <w:sz w:val="24"/>
          <w:lang w:val="fr-FR" w:eastAsia="it-IT" w:bidi="ar-SA"/>
        </w:rPr>
        <w:t xml:space="preserve"> </w:t>
      </w:r>
      <w:proofErr w:type="spellStart"/>
      <w:r>
        <w:rPr>
          <w:rFonts w:ascii="Verdana" w:eastAsia="Batang" w:hAnsi="Verdana" w:cs="Arial"/>
          <w:kern w:val="0"/>
          <w:sz w:val="24"/>
          <w:lang w:val="fr-FR" w:eastAsia="it-IT" w:bidi="ar-SA"/>
        </w:rPr>
        <w:t>Umane</w:t>
      </w:r>
      <w:proofErr w:type="spellEnd"/>
      <w:r>
        <w:rPr>
          <w:rFonts w:ascii="Verdana" w:eastAsia="Batang" w:hAnsi="Verdana" w:cs="Arial"/>
          <w:kern w:val="0"/>
          <w:sz w:val="24"/>
          <w:lang w:val="fr-FR" w:eastAsia="it-IT" w:bidi="ar-SA"/>
        </w:rPr>
        <w:t xml:space="preserve"> – </w:t>
      </w:r>
      <w:proofErr w:type="spellStart"/>
      <w:r>
        <w:rPr>
          <w:rFonts w:ascii="Verdana" w:eastAsia="Batang" w:hAnsi="Verdana" w:cs="Arial"/>
          <w:kern w:val="0"/>
          <w:sz w:val="24"/>
          <w:lang w:val="fr-FR" w:eastAsia="it-IT" w:bidi="ar-SA"/>
        </w:rPr>
        <w:t>anno</w:t>
      </w:r>
      <w:proofErr w:type="spellEnd"/>
      <w:r>
        <w:rPr>
          <w:rFonts w:ascii="Verdana" w:eastAsia="Batang" w:hAnsi="Verdana" w:cs="Arial"/>
          <w:kern w:val="0"/>
          <w:sz w:val="24"/>
          <w:lang w:val="fr-FR" w:eastAsia="it-IT" w:bidi="ar-SA"/>
        </w:rPr>
        <w:t xml:space="preserve"> 2016 – </w:t>
      </w:r>
      <w:proofErr w:type="spellStart"/>
      <w:r>
        <w:rPr>
          <w:rFonts w:ascii="Verdana" w:eastAsia="Batang" w:hAnsi="Verdana" w:cs="Arial"/>
          <w:kern w:val="0"/>
          <w:sz w:val="24"/>
          <w:lang w:val="fr-FR" w:eastAsia="it-IT" w:bidi="ar-SA"/>
        </w:rPr>
        <w:t>numero</w:t>
      </w:r>
      <w:proofErr w:type="spellEnd"/>
      <w:r>
        <w:rPr>
          <w:rFonts w:ascii="Verdana" w:eastAsia="Batang" w:hAnsi="Verdana" w:cs="Arial"/>
          <w:kern w:val="0"/>
          <w:sz w:val="24"/>
          <w:lang w:val="fr-FR" w:eastAsia="it-IT" w:bidi="ar-SA"/>
        </w:rPr>
        <w:t xml:space="preserve"> 20. </w:t>
      </w:r>
      <w:proofErr w:type="spellStart"/>
      <w:r w:rsidR="00C60FDD">
        <w:rPr>
          <w:rFonts w:ascii="Verdana" w:eastAsia="Batang" w:hAnsi="Verdana" w:cs="Arial"/>
          <w:kern w:val="0"/>
          <w:sz w:val="24"/>
          <w:lang w:val="fr-FR" w:eastAsia="it-IT" w:bidi="ar-SA"/>
        </w:rPr>
        <w:t>Articolo</w:t>
      </w:r>
      <w:proofErr w:type="spellEnd"/>
      <w:r w:rsidR="00C60FDD">
        <w:rPr>
          <w:rFonts w:ascii="Verdana" w:eastAsia="Batang" w:hAnsi="Verdana" w:cs="Arial"/>
          <w:kern w:val="0"/>
          <w:sz w:val="24"/>
          <w:lang w:val="fr-FR" w:eastAsia="it-IT" w:bidi="ar-SA"/>
        </w:rPr>
        <w:t xml:space="preserve"> dal </w:t>
      </w:r>
      <w:proofErr w:type="spellStart"/>
      <w:r w:rsidR="00C60FDD">
        <w:rPr>
          <w:rFonts w:ascii="Verdana" w:eastAsia="Batang" w:hAnsi="Verdana" w:cs="Arial"/>
          <w:kern w:val="0"/>
          <w:sz w:val="24"/>
          <w:lang w:val="fr-FR" w:eastAsia="it-IT" w:bidi="ar-SA"/>
        </w:rPr>
        <w:t>titolo</w:t>
      </w:r>
      <w:proofErr w:type="spellEnd"/>
      <w:r w:rsidR="00C60FDD">
        <w:rPr>
          <w:rFonts w:ascii="Verdana" w:eastAsia="Batang" w:hAnsi="Verdana" w:cs="Arial"/>
          <w:kern w:val="0"/>
          <w:sz w:val="24"/>
          <w:lang w:val="fr-FR" w:eastAsia="it-IT" w:bidi="ar-SA"/>
        </w:rPr>
        <w:t xml:space="preserve">: </w:t>
      </w:r>
      <w:r>
        <w:rPr>
          <w:rFonts w:ascii="Verdana" w:eastAsia="Batang" w:hAnsi="Verdana" w:cs="Arial"/>
          <w:kern w:val="0"/>
          <w:sz w:val="24"/>
          <w:lang w:val="fr-FR" w:eastAsia="it-IT" w:bidi="ar-SA"/>
        </w:rPr>
        <w:t xml:space="preserve">‘Da donna a </w:t>
      </w:r>
      <w:proofErr w:type="spellStart"/>
      <w:r>
        <w:rPr>
          <w:rFonts w:ascii="Verdana" w:eastAsia="Batang" w:hAnsi="Verdana" w:cs="Arial"/>
          <w:kern w:val="0"/>
          <w:sz w:val="24"/>
          <w:lang w:val="fr-FR" w:eastAsia="it-IT" w:bidi="ar-SA"/>
        </w:rPr>
        <w:t>mamma</w:t>
      </w:r>
      <w:proofErr w:type="spellEnd"/>
      <w:r>
        <w:rPr>
          <w:rFonts w:ascii="Verdana" w:eastAsia="Batang" w:hAnsi="Verdana" w:cs="Arial"/>
          <w:kern w:val="0"/>
          <w:sz w:val="24"/>
          <w:lang w:val="fr-FR" w:eastAsia="it-IT" w:bidi="ar-SA"/>
        </w:rPr>
        <w:t xml:space="preserve"> : la </w:t>
      </w:r>
      <w:proofErr w:type="spellStart"/>
      <w:r>
        <w:rPr>
          <w:rFonts w:ascii="Verdana" w:eastAsia="Batang" w:hAnsi="Verdana" w:cs="Arial"/>
          <w:kern w:val="0"/>
          <w:sz w:val="24"/>
          <w:lang w:val="fr-FR" w:eastAsia="it-IT" w:bidi="ar-SA"/>
        </w:rPr>
        <w:t>ginnastica</w:t>
      </w:r>
      <w:proofErr w:type="spellEnd"/>
      <w:r>
        <w:rPr>
          <w:rFonts w:ascii="Verdana" w:eastAsia="Batang" w:hAnsi="Verdana" w:cs="Arial"/>
          <w:kern w:val="0"/>
          <w:sz w:val="24"/>
          <w:lang w:val="fr-FR" w:eastAsia="it-IT" w:bidi="ar-SA"/>
        </w:rPr>
        <w:t xml:space="preserve"> </w:t>
      </w:r>
      <w:proofErr w:type="spellStart"/>
      <w:r>
        <w:rPr>
          <w:rFonts w:ascii="Verdana" w:eastAsia="Batang" w:hAnsi="Verdana" w:cs="Arial"/>
          <w:kern w:val="0"/>
          <w:sz w:val="24"/>
          <w:lang w:val="fr-FR" w:eastAsia="it-IT" w:bidi="ar-SA"/>
        </w:rPr>
        <w:t>gestanti</w:t>
      </w:r>
      <w:proofErr w:type="spellEnd"/>
      <w:r>
        <w:rPr>
          <w:rFonts w:ascii="Verdana" w:eastAsia="Batang" w:hAnsi="Verdana" w:cs="Arial"/>
          <w:kern w:val="0"/>
          <w:sz w:val="24"/>
          <w:lang w:val="fr-FR" w:eastAsia="it-IT" w:bidi="ar-SA"/>
        </w:rPr>
        <w:t xml:space="preserve"> e </w:t>
      </w:r>
      <w:proofErr w:type="spellStart"/>
      <w:r>
        <w:rPr>
          <w:rFonts w:ascii="Verdana" w:eastAsia="Batang" w:hAnsi="Verdana" w:cs="Arial"/>
          <w:kern w:val="0"/>
          <w:sz w:val="24"/>
          <w:lang w:val="fr-FR" w:eastAsia="it-IT" w:bidi="ar-SA"/>
        </w:rPr>
        <w:t>lo</w:t>
      </w:r>
      <w:proofErr w:type="spellEnd"/>
      <w:r>
        <w:rPr>
          <w:rFonts w:ascii="Verdana" w:eastAsia="Batang" w:hAnsi="Verdana" w:cs="Arial"/>
          <w:kern w:val="0"/>
          <w:sz w:val="24"/>
          <w:lang w:val="fr-FR" w:eastAsia="it-IT" w:bidi="ar-SA"/>
        </w:rPr>
        <w:t xml:space="preserve"> yoga </w:t>
      </w:r>
      <w:proofErr w:type="spellStart"/>
      <w:r>
        <w:rPr>
          <w:rFonts w:ascii="Verdana" w:eastAsia="Batang" w:hAnsi="Verdana" w:cs="Arial"/>
          <w:kern w:val="0"/>
          <w:sz w:val="24"/>
          <w:lang w:val="fr-FR" w:eastAsia="it-IT" w:bidi="ar-SA"/>
        </w:rPr>
        <w:t>mamma</w:t>
      </w:r>
      <w:proofErr w:type="spellEnd"/>
      <w:r>
        <w:rPr>
          <w:rFonts w:ascii="Verdana" w:eastAsia="Batang" w:hAnsi="Verdana" w:cs="Arial"/>
          <w:kern w:val="0"/>
          <w:sz w:val="24"/>
          <w:lang w:val="fr-FR" w:eastAsia="it-IT" w:bidi="ar-SA"/>
        </w:rPr>
        <w:t xml:space="preserve">- </w:t>
      </w:r>
      <w:proofErr w:type="spellStart"/>
      <w:r>
        <w:rPr>
          <w:rFonts w:ascii="Verdana" w:eastAsia="Batang" w:hAnsi="Verdana" w:cs="Arial"/>
          <w:kern w:val="0"/>
          <w:sz w:val="24"/>
          <w:lang w:val="fr-FR" w:eastAsia="it-IT" w:bidi="ar-SA"/>
        </w:rPr>
        <w:t>bimbo</w:t>
      </w:r>
      <w:proofErr w:type="spellEnd"/>
      <w:r>
        <w:rPr>
          <w:rFonts w:ascii="Verdana" w:eastAsia="Batang" w:hAnsi="Verdana" w:cs="Arial"/>
          <w:kern w:val="0"/>
          <w:sz w:val="24"/>
          <w:lang w:val="fr-FR" w:eastAsia="it-IT" w:bidi="ar-SA"/>
        </w:rPr>
        <w:t xml:space="preserve"> come </w:t>
      </w:r>
      <w:proofErr w:type="spellStart"/>
      <w:r>
        <w:rPr>
          <w:rFonts w:ascii="Verdana" w:eastAsia="Batang" w:hAnsi="Verdana" w:cs="Arial"/>
          <w:kern w:val="0"/>
          <w:sz w:val="24"/>
          <w:lang w:val="fr-FR" w:eastAsia="it-IT" w:bidi="ar-SA"/>
        </w:rPr>
        <w:t>strumenti</w:t>
      </w:r>
      <w:proofErr w:type="spellEnd"/>
      <w:r>
        <w:rPr>
          <w:rFonts w:ascii="Verdana" w:eastAsia="Batang" w:hAnsi="Verdana" w:cs="Arial"/>
          <w:kern w:val="0"/>
          <w:sz w:val="24"/>
          <w:lang w:val="fr-FR" w:eastAsia="it-IT" w:bidi="ar-SA"/>
        </w:rPr>
        <w:t xml:space="preserve"> per far </w:t>
      </w:r>
      <w:proofErr w:type="spellStart"/>
      <w:r>
        <w:rPr>
          <w:rFonts w:ascii="Verdana" w:eastAsia="Batang" w:hAnsi="Verdana" w:cs="Arial"/>
          <w:kern w:val="0"/>
          <w:sz w:val="24"/>
          <w:lang w:val="fr-FR" w:eastAsia="it-IT" w:bidi="ar-SA"/>
        </w:rPr>
        <w:t>fronte</w:t>
      </w:r>
      <w:proofErr w:type="spellEnd"/>
      <w:r>
        <w:rPr>
          <w:rFonts w:ascii="Verdana" w:eastAsia="Batang" w:hAnsi="Verdana" w:cs="Arial"/>
          <w:kern w:val="0"/>
          <w:sz w:val="24"/>
          <w:lang w:val="fr-FR" w:eastAsia="it-IT" w:bidi="ar-SA"/>
        </w:rPr>
        <w:t xml:space="preserve"> al </w:t>
      </w:r>
      <w:proofErr w:type="spellStart"/>
      <w:r>
        <w:rPr>
          <w:rFonts w:ascii="Verdana" w:eastAsia="Batang" w:hAnsi="Verdana" w:cs="Arial"/>
          <w:kern w:val="0"/>
          <w:sz w:val="24"/>
          <w:lang w:val="fr-FR" w:eastAsia="it-IT" w:bidi="ar-SA"/>
        </w:rPr>
        <w:t>cambiamento</w:t>
      </w:r>
      <w:proofErr w:type="spellEnd"/>
      <w:r>
        <w:rPr>
          <w:rFonts w:ascii="Verdana" w:eastAsia="Batang" w:hAnsi="Verdana" w:cs="Arial"/>
          <w:kern w:val="0"/>
          <w:sz w:val="24"/>
          <w:lang w:val="fr-FR" w:eastAsia="it-IT" w:bidi="ar-SA"/>
        </w:rPr>
        <w:t xml:space="preserve">’. </w:t>
      </w:r>
    </w:p>
    <w:p w:rsidR="00712571" w:rsidRPr="00E41C37" w:rsidRDefault="00712571" w:rsidP="00E41C37">
      <w:pPr>
        <w:suppressAutoHyphens w:val="0"/>
        <w:jc w:val="both"/>
        <w:rPr>
          <w:rFonts w:ascii="Verdana" w:eastAsia="Batang" w:hAnsi="Verdana" w:cs="Arial"/>
          <w:kern w:val="0"/>
          <w:sz w:val="24"/>
          <w:lang w:eastAsia="it-IT" w:bidi="ar-SA"/>
        </w:rPr>
      </w:pPr>
    </w:p>
    <w:p w:rsidR="000C5E0F" w:rsidRPr="007138CC" w:rsidRDefault="000C5E0F">
      <w:pPr>
        <w:pStyle w:val="OiaeaeiYiio2"/>
        <w:spacing w:line="200" w:lineRule="atLeast"/>
        <w:jc w:val="both"/>
        <w:rPr>
          <w:rFonts w:ascii="Verdana" w:hAnsi="Verdana" w:cs="Arial"/>
          <w:sz w:val="24"/>
          <w:szCs w:val="24"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638"/>
      </w:tblGrid>
      <w:tr w:rsidR="000C5E0F" w:rsidRPr="007138CC">
        <w:tc>
          <w:tcPr>
            <w:tcW w:w="9638" w:type="dxa"/>
            <w:tcBorders>
              <w:bottom w:val="single" w:sz="8" w:space="0" w:color="000080"/>
            </w:tcBorders>
            <w:shd w:val="clear" w:color="auto" w:fill="auto"/>
          </w:tcPr>
          <w:p w:rsidR="000C5E0F" w:rsidRPr="007138CC" w:rsidRDefault="000C5E0F">
            <w:pPr>
              <w:pStyle w:val="CVHeading2-FirstLine"/>
              <w:spacing w:before="0" w:line="200" w:lineRule="atLeast"/>
              <w:ind w:left="0"/>
              <w:jc w:val="left"/>
              <w:rPr>
                <w:rFonts w:ascii="Verdana" w:hAnsi="Verdana"/>
                <w:sz w:val="24"/>
                <w:szCs w:val="24"/>
              </w:rPr>
            </w:pPr>
            <w:r w:rsidRPr="007138CC">
              <w:rPr>
                <w:rFonts w:ascii="Verdana" w:hAnsi="Verdana" w:cs="Cambria"/>
                <w:b/>
                <w:bCs/>
                <w:color w:val="000080"/>
                <w:sz w:val="24"/>
                <w:szCs w:val="24"/>
              </w:rPr>
              <w:t>CONOSCENZE INFORMATICHE</w:t>
            </w:r>
          </w:p>
        </w:tc>
      </w:tr>
    </w:tbl>
    <w:p w:rsidR="000C5E0F" w:rsidRPr="007138CC" w:rsidRDefault="000C5E0F">
      <w:pPr>
        <w:spacing w:line="200" w:lineRule="atLeast"/>
        <w:rPr>
          <w:rFonts w:ascii="Verdana" w:hAnsi="Verdana"/>
          <w:sz w:val="24"/>
        </w:rPr>
      </w:pPr>
    </w:p>
    <w:p w:rsidR="000C5E0F" w:rsidRDefault="007E1FE8">
      <w:pPr>
        <w:pStyle w:val="Aeeaoaeaa1"/>
        <w:numPr>
          <w:ilvl w:val="0"/>
          <w:numId w:val="2"/>
        </w:numPr>
        <w:spacing w:line="200" w:lineRule="atLeast"/>
        <w:jc w:val="both"/>
        <w:rPr>
          <w:rFonts w:ascii="Verdana" w:eastAsia="Batang" w:hAnsi="Verdana" w:cs="Arial"/>
          <w:b w:val="0"/>
          <w:sz w:val="24"/>
          <w:szCs w:val="24"/>
        </w:rPr>
      </w:pPr>
      <w:proofErr w:type="spellStart"/>
      <w:r w:rsidRPr="007138CC">
        <w:rPr>
          <w:rFonts w:ascii="Verdana" w:eastAsia="Batang" w:hAnsi="Verdana" w:cs="Arial"/>
          <w:b w:val="0"/>
          <w:sz w:val="24"/>
          <w:szCs w:val="24"/>
        </w:rPr>
        <w:t>Pacchetto</w:t>
      </w:r>
      <w:proofErr w:type="spellEnd"/>
      <w:r w:rsidRPr="007138CC">
        <w:rPr>
          <w:rFonts w:ascii="Verdana" w:eastAsia="Batang" w:hAnsi="Verdana" w:cs="Arial"/>
          <w:b w:val="0"/>
          <w:sz w:val="24"/>
          <w:szCs w:val="24"/>
        </w:rPr>
        <w:t xml:space="preserve"> Office: Word, Excel, Power Point</w:t>
      </w:r>
    </w:p>
    <w:p w:rsidR="00E41C37" w:rsidRDefault="00E41C37" w:rsidP="00E41C37">
      <w:pPr>
        <w:pStyle w:val="Aaoeeu"/>
        <w:numPr>
          <w:ilvl w:val="0"/>
          <w:numId w:val="2"/>
        </w:numPr>
        <w:rPr>
          <w:rFonts w:ascii="Verdana" w:eastAsia="Batang" w:hAnsi="Verdana"/>
          <w:sz w:val="24"/>
          <w:szCs w:val="24"/>
        </w:rPr>
      </w:pPr>
      <w:r w:rsidRPr="00E41C37">
        <w:rPr>
          <w:rFonts w:ascii="Verdana" w:eastAsia="Batang" w:hAnsi="Verdana"/>
          <w:sz w:val="24"/>
          <w:szCs w:val="24"/>
        </w:rPr>
        <w:t xml:space="preserve">Photoshop </w:t>
      </w:r>
    </w:p>
    <w:p w:rsidR="00E41C37" w:rsidRPr="00E41C37" w:rsidRDefault="00E41C37" w:rsidP="00E41C37">
      <w:pPr>
        <w:pStyle w:val="Aaoeeu"/>
        <w:ind w:left="720"/>
        <w:rPr>
          <w:rFonts w:ascii="Verdana" w:eastAsia="Batang" w:hAnsi="Verdana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638"/>
      </w:tblGrid>
      <w:tr w:rsidR="000C5E0F" w:rsidRPr="007138CC">
        <w:tc>
          <w:tcPr>
            <w:tcW w:w="9638" w:type="dxa"/>
            <w:tcBorders>
              <w:bottom w:val="single" w:sz="8" w:space="0" w:color="000080"/>
            </w:tcBorders>
            <w:shd w:val="clear" w:color="auto" w:fill="auto"/>
          </w:tcPr>
          <w:p w:rsidR="000C5E0F" w:rsidRPr="007138CC" w:rsidRDefault="000C5E0F">
            <w:pPr>
              <w:pStyle w:val="CVHeading1"/>
              <w:spacing w:before="0" w:line="200" w:lineRule="atLeast"/>
              <w:ind w:left="0"/>
              <w:jc w:val="left"/>
              <w:rPr>
                <w:rFonts w:ascii="Verdana" w:hAnsi="Verdana"/>
                <w:szCs w:val="24"/>
              </w:rPr>
            </w:pPr>
            <w:r w:rsidRPr="007138CC">
              <w:rPr>
                <w:rFonts w:ascii="Verdana" w:hAnsi="Verdana" w:cs="Cambria"/>
                <w:color w:val="000080"/>
                <w:szCs w:val="24"/>
              </w:rPr>
              <w:t>LINGUE STRANIERE</w:t>
            </w:r>
          </w:p>
        </w:tc>
      </w:tr>
    </w:tbl>
    <w:p w:rsidR="000C5E0F" w:rsidRPr="007138CC" w:rsidRDefault="000C5E0F">
      <w:pPr>
        <w:spacing w:line="200" w:lineRule="atLeast"/>
        <w:rPr>
          <w:sz w:val="24"/>
        </w:rPr>
      </w:pPr>
    </w:p>
    <w:p w:rsidR="000C5E0F" w:rsidRPr="00E41C37" w:rsidRDefault="000C5E0F">
      <w:pPr>
        <w:numPr>
          <w:ilvl w:val="0"/>
          <w:numId w:val="1"/>
        </w:numPr>
        <w:spacing w:line="200" w:lineRule="atLeast"/>
        <w:rPr>
          <w:rFonts w:ascii="Verdana" w:hAnsi="Verdana" w:cs="Arial"/>
          <w:b/>
          <w:bCs/>
          <w:sz w:val="24"/>
        </w:rPr>
      </w:pPr>
      <w:r w:rsidRPr="007138CC">
        <w:rPr>
          <w:rFonts w:ascii="Verdana" w:hAnsi="Verdana" w:cs="Arial"/>
          <w:b/>
          <w:bCs/>
          <w:sz w:val="24"/>
        </w:rPr>
        <w:t>Inglese</w:t>
      </w:r>
      <w:r w:rsidRPr="007138CC">
        <w:rPr>
          <w:rFonts w:ascii="Verdana" w:hAnsi="Verdana" w:cs="Arial"/>
          <w:b/>
          <w:bCs/>
          <w:sz w:val="24"/>
        </w:rPr>
        <w:tab/>
      </w:r>
      <w:r w:rsidRPr="007138CC">
        <w:rPr>
          <w:rFonts w:ascii="Verdana" w:hAnsi="Verdana" w:cs="Arial"/>
          <w:b/>
          <w:bCs/>
          <w:sz w:val="24"/>
        </w:rPr>
        <w:tab/>
      </w:r>
      <w:r w:rsidR="00E00B78">
        <w:rPr>
          <w:rFonts w:ascii="Verdana" w:hAnsi="Verdana" w:cs="Arial"/>
          <w:sz w:val="24"/>
        </w:rPr>
        <w:t>discreto</w:t>
      </w:r>
      <w:r w:rsidRPr="007138CC">
        <w:rPr>
          <w:rFonts w:ascii="Verdana" w:hAnsi="Verdana" w:cs="Arial"/>
          <w:sz w:val="24"/>
        </w:rPr>
        <w:t xml:space="preserve"> (scritto e parlato)</w:t>
      </w:r>
    </w:p>
    <w:p w:rsidR="00E41C37" w:rsidRPr="00E41C37" w:rsidRDefault="00E41C37">
      <w:pPr>
        <w:numPr>
          <w:ilvl w:val="0"/>
          <w:numId w:val="1"/>
        </w:numPr>
        <w:spacing w:line="200" w:lineRule="atLeast"/>
        <w:rPr>
          <w:rFonts w:ascii="Verdana" w:hAnsi="Verdana" w:cs="Arial"/>
          <w:bCs/>
          <w:sz w:val="24"/>
        </w:rPr>
      </w:pPr>
      <w:r>
        <w:rPr>
          <w:rFonts w:ascii="Verdana" w:hAnsi="Verdana" w:cs="Arial"/>
          <w:b/>
          <w:bCs/>
          <w:sz w:val="24"/>
        </w:rPr>
        <w:t xml:space="preserve">Francese </w:t>
      </w:r>
      <w:r>
        <w:rPr>
          <w:rFonts w:ascii="Verdana" w:hAnsi="Verdana" w:cs="Arial"/>
          <w:b/>
          <w:bCs/>
          <w:sz w:val="24"/>
        </w:rPr>
        <w:tab/>
      </w:r>
      <w:r>
        <w:rPr>
          <w:rFonts w:ascii="Verdana" w:hAnsi="Verdana" w:cs="Arial"/>
          <w:b/>
          <w:bCs/>
          <w:sz w:val="24"/>
        </w:rPr>
        <w:tab/>
      </w:r>
      <w:r w:rsidRPr="00E41C37">
        <w:rPr>
          <w:rFonts w:ascii="Verdana" w:hAnsi="Verdana" w:cs="Arial"/>
          <w:bCs/>
          <w:sz w:val="24"/>
        </w:rPr>
        <w:t>discreto (scritto e parlato)</w:t>
      </w:r>
    </w:p>
    <w:p w:rsidR="00B552AC" w:rsidRPr="007138CC" w:rsidRDefault="00B552AC" w:rsidP="00B552AC">
      <w:pPr>
        <w:spacing w:line="200" w:lineRule="atLeast"/>
        <w:rPr>
          <w:rFonts w:ascii="Verdana" w:hAnsi="Verdana" w:cs="Arial"/>
          <w:b/>
          <w:bCs/>
          <w:sz w:val="24"/>
        </w:rPr>
      </w:pPr>
    </w:p>
    <w:p w:rsidR="00B552AC" w:rsidRDefault="00B552AC" w:rsidP="00B552AC">
      <w:pPr>
        <w:pStyle w:val="CVHeading1"/>
        <w:spacing w:before="0" w:line="200" w:lineRule="atLeast"/>
        <w:ind w:left="0"/>
        <w:jc w:val="left"/>
        <w:rPr>
          <w:rFonts w:ascii="Verdana" w:hAnsi="Verdana" w:cs="Cambria"/>
          <w:color w:val="000000" w:themeColor="text1"/>
          <w:szCs w:val="24"/>
        </w:rPr>
      </w:pPr>
      <w:r w:rsidRPr="007138CC">
        <w:rPr>
          <w:rFonts w:ascii="Verdana" w:hAnsi="Verdana" w:cs="Cambria"/>
          <w:color w:val="000000" w:themeColor="text1"/>
          <w:szCs w:val="24"/>
        </w:rPr>
        <w:t xml:space="preserve">Automunita, in possesso </w:t>
      </w:r>
      <w:r w:rsidR="004F2973">
        <w:rPr>
          <w:rFonts w:ascii="Verdana" w:hAnsi="Verdana" w:cs="Cambria"/>
          <w:color w:val="000000" w:themeColor="text1"/>
          <w:szCs w:val="24"/>
        </w:rPr>
        <w:t xml:space="preserve">di </w:t>
      </w:r>
      <w:r w:rsidR="002D3B50">
        <w:rPr>
          <w:rFonts w:ascii="Verdana" w:hAnsi="Verdana" w:cs="Cambria"/>
          <w:color w:val="000000" w:themeColor="text1"/>
          <w:szCs w:val="24"/>
        </w:rPr>
        <w:t>patente B</w:t>
      </w:r>
    </w:p>
    <w:p w:rsidR="002D3B50" w:rsidRDefault="002D3B50" w:rsidP="002D3B50">
      <w:pPr>
        <w:pStyle w:val="Standard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Titolare di Partita I</w:t>
      </w:r>
      <w:r w:rsidRPr="002D3B50">
        <w:rPr>
          <w:rFonts w:ascii="Verdana" w:hAnsi="Verdana"/>
          <w:b/>
          <w:sz w:val="24"/>
          <w:szCs w:val="24"/>
        </w:rPr>
        <w:t xml:space="preserve">va </w:t>
      </w:r>
      <w:proofErr w:type="spellStart"/>
      <w:r w:rsidRPr="002D3B50">
        <w:rPr>
          <w:rFonts w:ascii="Verdana" w:hAnsi="Verdana"/>
          <w:b/>
          <w:sz w:val="24"/>
          <w:szCs w:val="24"/>
        </w:rPr>
        <w:t>n°</w:t>
      </w:r>
      <w:proofErr w:type="spellEnd"/>
      <w:r w:rsidRPr="002D3B50">
        <w:rPr>
          <w:rFonts w:ascii="Verdana" w:hAnsi="Verdana"/>
          <w:b/>
          <w:sz w:val="24"/>
          <w:szCs w:val="24"/>
        </w:rPr>
        <w:t xml:space="preserve"> 10930480016 dal 13 aprile 2013</w:t>
      </w:r>
    </w:p>
    <w:p w:rsidR="002D3B50" w:rsidRPr="002D3B50" w:rsidRDefault="002D3B50" w:rsidP="002D3B50">
      <w:pPr>
        <w:widowControl/>
        <w:suppressAutoHyphens w:val="0"/>
        <w:spacing w:after="200" w:line="276" w:lineRule="auto"/>
        <w:jc w:val="both"/>
        <w:rPr>
          <w:rFonts w:ascii="Verdana" w:hAnsi="Verdana" w:cs="Times New Roman"/>
          <w:b/>
          <w:sz w:val="24"/>
        </w:rPr>
      </w:pPr>
      <w:r w:rsidRPr="002D3B50">
        <w:rPr>
          <w:rFonts w:ascii="Verdana" w:hAnsi="Verdana" w:cs="Times New Roman"/>
          <w:b/>
          <w:sz w:val="24"/>
        </w:rPr>
        <w:t>Assicurazione professionale con la Cassa di Assistenza Mutua tra gli Psicologi Italiani polizza n:</w:t>
      </w:r>
      <w:r>
        <w:rPr>
          <w:rFonts w:ascii="Verdana" w:hAnsi="Verdana" w:cs="Times New Roman"/>
          <w:b/>
          <w:sz w:val="24"/>
        </w:rPr>
        <w:t xml:space="preserve"> </w:t>
      </w:r>
      <w:r w:rsidRPr="002D3B50">
        <w:rPr>
          <w:rFonts w:ascii="Verdana" w:hAnsi="Verdana" w:cs="Times New Roman"/>
          <w:b/>
          <w:sz w:val="24"/>
        </w:rPr>
        <w:t>47854832</w:t>
      </w:r>
    </w:p>
    <w:p w:rsidR="002D3B50" w:rsidRPr="002D3B50" w:rsidRDefault="002D3B50" w:rsidP="002D3B50">
      <w:pPr>
        <w:pStyle w:val="Standard"/>
      </w:pPr>
    </w:p>
    <w:p w:rsidR="000C5E0F" w:rsidRPr="007138CC" w:rsidRDefault="000C5E0F">
      <w:pPr>
        <w:spacing w:line="200" w:lineRule="atLeast"/>
        <w:rPr>
          <w:rFonts w:cs="Arial"/>
          <w:b/>
          <w:bCs/>
          <w:sz w:val="24"/>
        </w:rPr>
      </w:pPr>
    </w:p>
    <w:p w:rsidR="000C5E0F" w:rsidRDefault="00E41C37" w:rsidP="00F00168">
      <w:pPr>
        <w:spacing w:line="200" w:lineRule="atLeast"/>
        <w:jc w:val="right"/>
        <w:rPr>
          <w:rFonts w:ascii="Verdana" w:hAnsi="Verdana" w:cs="Arial"/>
          <w:sz w:val="24"/>
        </w:rPr>
      </w:pPr>
      <w:r>
        <w:rPr>
          <w:rFonts w:ascii="Verdana" w:hAnsi="Verdana" w:cs="Arial"/>
          <w:sz w:val="24"/>
        </w:rPr>
        <w:t>Patrizia Di Camillo</w:t>
      </w:r>
    </w:p>
    <w:p w:rsidR="00E41C37" w:rsidRPr="007138CC" w:rsidRDefault="00E41C37" w:rsidP="00F00168">
      <w:pPr>
        <w:spacing w:line="200" w:lineRule="atLeast"/>
        <w:jc w:val="right"/>
        <w:rPr>
          <w:rFonts w:ascii="Verdana" w:hAnsi="Verdana" w:cs="Arial"/>
          <w:sz w:val="24"/>
        </w:rPr>
      </w:pPr>
      <w:r>
        <w:rPr>
          <w:i/>
          <w:noProof/>
          <w:sz w:val="24"/>
          <w:lang w:eastAsia="it-IT" w:bidi="ar-SA"/>
        </w:rPr>
        <w:drawing>
          <wp:inline distT="0" distB="0" distL="0" distR="0">
            <wp:extent cx="2163726" cy="704850"/>
            <wp:effectExtent l="19050" t="0" r="7974" b="0"/>
            <wp:docPr id="3" name="Immagine 1" descr="fi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m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726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E60" w:rsidRPr="007138CC" w:rsidRDefault="00E41C37" w:rsidP="00AC5470">
      <w:pPr>
        <w:pStyle w:val="CVFooterRight"/>
        <w:widowControl/>
        <w:spacing w:line="200" w:lineRule="atLeast"/>
        <w:rPr>
          <w:rFonts w:ascii="Verdana" w:hAnsi="Verdana" w:cs="Arial"/>
          <w:bCs w:val="0"/>
          <w:sz w:val="24"/>
          <w:szCs w:val="24"/>
          <w:lang w:val="it-IT" w:eastAsia="ar-SA" w:bidi="ar-SA"/>
        </w:rPr>
      </w:pPr>
      <w:r>
        <w:rPr>
          <w:rFonts w:ascii="Verdana" w:hAnsi="Verdana" w:cs="Arial"/>
          <w:bCs w:val="0"/>
          <w:sz w:val="24"/>
          <w:szCs w:val="24"/>
          <w:lang w:val="it-IT" w:eastAsia="ar-SA" w:bidi="ar-SA"/>
        </w:rPr>
        <w:t>Maggio 2019</w:t>
      </w:r>
    </w:p>
    <w:p w:rsidR="00072657" w:rsidRPr="007138CC" w:rsidRDefault="00072657" w:rsidP="00AC5470">
      <w:pPr>
        <w:pStyle w:val="CVFooterRight"/>
        <w:widowControl/>
        <w:spacing w:line="200" w:lineRule="atLeast"/>
        <w:rPr>
          <w:rFonts w:cs="Arial"/>
          <w:bCs w:val="0"/>
          <w:sz w:val="24"/>
          <w:szCs w:val="24"/>
          <w:lang w:val="it-IT"/>
        </w:rPr>
      </w:pPr>
    </w:p>
    <w:p w:rsidR="00AC5470" w:rsidRPr="00C60FDD" w:rsidRDefault="00072657" w:rsidP="00C60FDD">
      <w:pPr>
        <w:pStyle w:val="CVFooterRight"/>
        <w:widowControl/>
        <w:spacing w:line="200" w:lineRule="atLeast"/>
        <w:rPr>
          <w:rFonts w:ascii="Arial" w:hAnsi="Arial" w:cs="Arial"/>
          <w:bCs w:val="0"/>
          <w:sz w:val="24"/>
          <w:szCs w:val="24"/>
          <w:lang w:val="it-IT" w:eastAsia="ar-SA" w:bidi="ar-SA"/>
        </w:rPr>
      </w:pPr>
      <w:r w:rsidRPr="007138CC">
        <w:rPr>
          <w:rFonts w:ascii="Arial" w:hAnsi="Arial" w:cs="Arial"/>
          <w:bCs w:val="0"/>
          <w:sz w:val="24"/>
          <w:szCs w:val="24"/>
          <w:lang w:val="it-IT" w:eastAsia="ar-SA" w:bidi="ar-SA"/>
        </w:rPr>
        <w:t xml:space="preserve">Autorizzo il trattamento dei miei dati personali ai sensi del </w:t>
      </w:r>
      <w:r w:rsidR="00C60FDD" w:rsidRPr="00C60FDD">
        <w:rPr>
          <w:rFonts w:ascii="Arial" w:hAnsi="Arial" w:cs="Arial"/>
          <w:bCs w:val="0"/>
          <w:sz w:val="24"/>
          <w:szCs w:val="24"/>
          <w:lang w:val="it-IT" w:eastAsia="ar-SA" w:bidi="ar-SA"/>
        </w:rPr>
        <w:t xml:space="preserve"> </w:t>
      </w:r>
      <w:proofErr w:type="spellStart"/>
      <w:r w:rsidR="00C60FDD" w:rsidRPr="00C60FDD">
        <w:rPr>
          <w:rFonts w:ascii="Arial" w:hAnsi="Arial" w:cs="Arial"/>
          <w:bCs w:val="0"/>
          <w:sz w:val="24"/>
          <w:szCs w:val="24"/>
          <w:lang w:val="it-IT" w:eastAsia="ar-SA" w:bidi="ar-SA"/>
        </w:rPr>
        <w:t>Reg.to</w:t>
      </w:r>
      <w:proofErr w:type="spellEnd"/>
      <w:r w:rsidR="00C60FDD" w:rsidRPr="00C60FDD">
        <w:rPr>
          <w:rFonts w:ascii="Arial" w:hAnsi="Arial" w:cs="Arial"/>
          <w:bCs w:val="0"/>
          <w:sz w:val="24"/>
          <w:szCs w:val="24"/>
          <w:lang w:val="it-IT" w:eastAsia="ar-SA" w:bidi="ar-SA"/>
        </w:rPr>
        <w:t xml:space="preserve"> UE 2016/679 di seguito </w:t>
      </w:r>
      <w:r w:rsidRPr="007138CC">
        <w:rPr>
          <w:rFonts w:ascii="Arial" w:hAnsi="Arial" w:cs="Arial"/>
          <w:bCs w:val="0"/>
          <w:sz w:val="24"/>
          <w:szCs w:val="24"/>
          <w:lang w:val="it-IT" w:eastAsia="ar-SA" w:bidi="ar-SA"/>
        </w:rPr>
        <w:t>in materia di protezione dei dati personali".</w:t>
      </w:r>
    </w:p>
    <w:sectPr w:rsidR="00AC5470" w:rsidRPr="00C60FDD" w:rsidSect="00FC4902">
      <w:pgSz w:w="11906" w:h="16838"/>
      <w:pgMar w:top="907" w:right="1077" w:bottom="794" w:left="107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62FCD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>
    <w:nsid w:val="0000000D"/>
    <w:multiLevelType w:val="multilevel"/>
    <w:tmpl w:val="0000000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>
    <w:nsid w:val="0000000E"/>
    <w:multiLevelType w:val="multilevel"/>
    <w:tmpl w:val="0000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>
    <w:nsid w:val="0000000F"/>
    <w:multiLevelType w:val="multilevel"/>
    <w:tmpl w:val="0000000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>
    <w:nsid w:val="00000010"/>
    <w:multiLevelType w:val="multilevel"/>
    <w:tmpl w:val="0000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>
    <w:nsid w:val="00000011"/>
    <w:multiLevelType w:val="multilevel"/>
    <w:tmpl w:val="000000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>
    <w:nsid w:val="00000012"/>
    <w:multiLevelType w:val="multilevel"/>
    <w:tmpl w:val="0000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>
    <w:nsid w:val="00000013"/>
    <w:multiLevelType w:val="multilevel"/>
    <w:tmpl w:val="000000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>
    <w:nsid w:val="00000014"/>
    <w:multiLevelType w:val="multilevel"/>
    <w:tmpl w:val="0000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0">
    <w:nsid w:val="00000015"/>
    <w:multiLevelType w:val="multilevel"/>
    <w:tmpl w:val="000000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1">
    <w:nsid w:val="00000016"/>
    <w:multiLevelType w:val="multilevel"/>
    <w:tmpl w:val="00000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2">
    <w:nsid w:val="00000017"/>
    <w:multiLevelType w:val="multilevel"/>
    <w:tmpl w:val="000000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3">
    <w:nsid w:val="00000018"/>
    <w:multiLevelType w:val="multilevel"/>
    <w:tmpl w:val="000000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4">
    <w:nsid w:val="05BC33D9"/>
    <w:multiLevelType w:val="hybridMultilevel"/>
    <w:tmpl w:val="87403D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085F6714"/>
    <w:multiLevelType w:val="hybridMultilevel"/>
    <w:tmpl w:val="78F842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32E009C"/>
    <w:multiLevelType w:val="multilevel"/>
    <w:tmpl w:val="332E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7">
    <w:nsid w:val="1E1242E1"/>
    <w:multiLevelType w:val="multilevel"/>
    <w:tmpl w:val="0DAC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8">
    <w:nsid w:val="2AF41FEE"/>
    <w:multiLevelType w:val="hybridMultilevel"/>
    <w:tmpl w:val="EB1C46AA"/>
    <w:lvl w:ilvl="0" w:tplc="BB24C324">
      <w:start w:val="1"/>
      <w:numFmt w:val="decimalZero"/>
      <w:lvlText w:val="%1)"/>
      <w:lvlJc w:val="left"/>
      <w:pPr>
        <w:ind w:left="3210" w:hanging="11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180" w:hanging="360"/>
      </w:pPr>
    </w:lvl>
    <w:lvl w:ilvl="2" w:tplc="0410001B" w:tentative="1">
      <w:start w:val="1"/>
      <w:numFmt w:val="lowerRoman"/>
      <w:lvlText w:val="%3."/>
      <w:lvlJc w:val="right"/>
      <w:pPr>
        <w:ind w:left="3900" w:hanging="180"/>
      </w:pPr>
    </w:lvl>
    <w:lvl w:ilvl="3" w:tplc="0410000F" w:tentative="1">
      <w:start w:val="1"/>
      <w:numFmt w:val="decimal"/>
      <w:lvlText w:val="%4."/>
      <w:lvlJc w:val="left"/>
      <w:pPr>
        <w:ind w:left="4620" w:hanging="360"/>
      </w:pPr>
    </w:lvl>
    <w:lvl w:ilvl="4" w:tplc="04100019" w:tentative="1">
      <w:start w:val="1"/>
      <w:numFmt w:val="lowerLetter"/>
      <w:lvlText w:val="%5."/>
      <w:lvlJc w:val="left"/>
      <w:pPr>
        <w:ind w:left="5340" w:hanging="360"/>
      </w:pPr>
    </w:lvl>
    <w:lvl w:ilvl="5" w:tplc="0410001B" w:tentative="1">
      <w:start w:val="1"/>
      <w:numFmt w:val="lowerRoman"/>
      <w:lvlText w:val="%6."/>
      <w:lvlJc w:val="right"/>
      <w:pPr>
        <w:ind w:left="6060" w:hanging="180"/>
      </w:pPr>
    </w:lvl>
    <w:lvl w:ilvl="6" w:tplc="0410000F" w:tentative="1">
      <w:start w:val="1"/>
      <w:numFmt w:val="decimal"/>
      <w:lvlText w:val="%7."/>
      <w:lvlJc w:val="left"/>
      <w:pPr>
        <w:ind w:left="6780" w:hanging="360"/>
      </w:pPr>
    </w:lvl>
    <w:lvl w:ilvl="7" w:tplc="04100019" w:tentative="1">
      <w:start w:val="1"/>
      <w:numFmt w:val="lowerLetter"/>
      <w:lvlText w:val="%8."/>
      <w:lvlJc w:val="left"/>
      <w:pPr>
        <w:ind w:left="7500" w:hanging="360"/>
      </w:pPr>
    </w:lvl>
    <w:lvl w:ilvl="8" w:tplc="0410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29">
    <w:nsid w:val="35BC3825"/>
    <w:multiLevelType w:val="hybridMultilevel"/>
    <w:tmpl w:val="4C1C5EB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35D26A97"/>
    <w:multiLevelType w:val="multilevel"/>
    <w:tmpl w:val="000000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1">
    <w:nsid w:val="3AB57DBE"/>
    <w:multiLevelType w:val="hybridMultilevel"/>
    <w:tmpl w:val="0F34AC46"/>
    <w:lvl w:ilvl="0" w:tplc="EF00700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>
    <w:nsid w:val="52EA125E"/>
    <w:multiLevelType w:val="hybridMultilevel"/>
    <w:tmpl w:val="B2DAF6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1C455A"/>
    <w:multiLevelType w:val="multilevel"/>
    <w:tmpl w:val="000000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4">
    <w:nsid w:val="7DB133F3"/>
    <w:multiLevelType w:val="hybridMultilevel"/>
    <w:tmpl w:val="BDAE7744"/>
    <w:lvl w:ilvl="0" w:tplc="2FA63AA8">
      <w:start w:val="1"/>
      <w:numFmt w:val="decimalZero"/>
      <w:lvlText w:val="%1"/>
      <w:lvlJc w:val="left"/>
      <w:pPr>
        <w:ind w:left="3000" w:hanging="9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180" w:hanging="360"/>
      </w:pPr>
    </w:lvl>
    <w:lvl w:ilvl="2" w:tplc="0410001B" w:tentative="1">
      <w:start w:val="1"/>
      <w:numFmt w:val="lowerRoman"/>
      <w:lvlText w:val="%3."/>
      <w:lvlJc w:val="right"/>
      <w:pPr>
        <w:ind w:left="3900" w:hanging="180"/>
      </w:pPr>
    </w:lvl>
    <w:lvl w:ilvl="3" w:tplc="0410000F" w:tentative="1">
      <w:start w:val="1"/>
      <w:numFmt w:val="decimal"/>
      <w:lvlText w:val="%4."/>
      <w:lvlJc w:val="left"/>
      <w:pPr>
        <w:ind w:left="4620" w:hanging="360"/>
      </w:pPr>
    </w:lvl>
    <w:lvl w:ilvl="4" w:tplc="04100019" w:tentative="1">
      <w:start w:val="1"/>
      <w:numFmt w:val="lowerLetter"/>
      <w:lvlText w:val="%5."/>
      <w:lvlJc w:val="left"/>
      <w:pPr>
        <w:ind w:left="5340" w:hanging="360"/>
      </w:pPr>
    </w:lvl>
    <w:lvl w:ilvl="5" w:tplc="0410001B" w:tentative="1">
      <w:start w:val="1"/>
      <w:numFmt w:val="lowerRoman"/>
      <w:lvlText w:val="%6."/>
      <w:lvlJc w:val="right"/>
      <w:pPr>
        <w:ind w:left="6060" w:hanging="180"/>
      </w:pPr>
    </w:lvl>
    <w:lvl w:ilvl="6" w:tplc="0410000F" w:tentative="1">
      <w:start w:val="1"/>
      <w:numFmt w:val="decimal"/>
      <w:lvlText w:val="%7."/>
      <w:lvlJc w:val="left"/>
      <w:pPr>
        <w:ind w:left="6780" w:hanging="360"/>
      </w:pPr>
    </w:lvl>
    <w:lvl w:ilvl="7" w:tplc="04100019" w:tentative="1">
      <w:start w:val="1"/>
      <w:numFmt w:val="lowerLetter"/>
      <w:lvlText w:val="%8."/>
      <w:lvlJc w:val="left"/>
      <w:pPr>
        <w:ind w:left="7500" w:hanging="360"/>
      </w:pPr>
    </w:lvl>
    <w:lvl w:ilvl="8" w:tplc="0410001B" w:tentative="1">
      <w:start w:val="1"/>
      <w:numFmt w:val="lowerRoman"/>
      <w:lvlText w:val="%9."/>
      <w:lvlJc w:val="right"/>
      <w:pPr>
        <w:ind w:left="82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6"/>
  </w:num>
  <w:num w:numId="26">
    <w:abstractNumId w:val="27"/>
  </w:num>
  <w:num w:numId="27">
    <w:abstractNumId w:val="32"/>
  </w:num>
  <w:num w:numId="28">
    <w:abstractNumId w:val="33"/>
  </w:num>
  <w:num w:numId="29">
    <w:abstractNumId w:val="30"/>
  </w:num>
  <w:num w:numId="30">
    <w:abstractNumId w:val="24"/>
  </w:num>
  <w:num w:numId="31">
    <w:abstractNumId w:val="25"/>
  </w:num>
  <w:num w:numId="32">
    <w:abstractNumId w:val="28"/>
  </w:num>
  <w:num w:numId="33">
    <w:abstractNumId w:val="34"/>
  </w:num>
  <w:num w:numId="34">
    <w:abstractNumId w:val="31"/>
  </w:num>
  <w:num w:numId="35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ED253A"/>
    <w:rsid w:val="00003B25"/>
    <w:rsid w:val="0005151A"/>
    <w:rsid w:val="00057335"/>
    <w:rsid w:val="00072657"/>
    <w:rsid w:val="000C5E0F"/>
    <w:rsid w:val="002132FB"/>
    <w:rsid w:val="00242BCB"/>
    <w:rsid w:val="00250580"/>
    <w:rsid w:val="00265878"/>
    <w:rsid w:val="002A1A4C"/>
    <w:rsid w:val="002D3B50"/>
    <w:rsid w:val="00311173"/>
    <w:rsid w:val="003264C5"/>
    <w:rsid w:val="00371C94"/>
    <w:rsid w:val="003E36B7"/>
    <w:rsid w:val="00411349"/>
    <w:rsid w:val="004152A5"/>
    <w:rsid w:val="00417D54"/>
    <w:rsid w:val="004A1486"/>
    <w:rsid w:val="004A2234"/>
    <w:rsid w:val="004F2973"/>
    <w:rsid w:val="004F5C73"/>
    <w:rsid w:val="005079AB"/>
    <w:rsid w:val="00533176"/>
    <w:rsid w:val="005B1D0F"/>
    <w:rsid w:val="00691F25"/>
    <w:rsid w:val="006A6CB7"/>
    <w:rsid w:val="006B7536"/>
    <w:rsid w:val="00710D17"/>
    <w:rsid w:val="00712571"/>
    <w:rsid w:val="007138CC"/>
    <w:rsid w:val="0075276F"/>
    <w:rsid w:val="00764570"/>
    <w:rsid w:val="00774792"/>
    <w:rsid w:val="00784AA6"/>
    <w:rsid w:val="007A3590"/>
    <w:rsid w:val="007E1FE8"/>
    <w:rsid w:val="00837CD9"/>
    <w:rsid w:val="0089030D"/>
    <w:rsid w:val="008D5EBB"/>
    <w:rsid w:val="008E61DA"/>
    <w:rsid w:val="00920BA4"/>
    <w:rsid w:val="009321E2"/>
    <w:rsid w:val="00947E60"/>
    <w:rsid w:val="00992F82"/>
    <w:rsid w:val="009A0A89"/>
    <w:rsid w:val="009D2105"/>
    <w:rsid w:val="009D512C"/>
    <w:rsid w:val="00A00B09"/>
    <w:rsid w:val="00A05CF1"/>
    <w:rsid w:val="00A24213"/>
    <w:rsid w:val="00A30B7B"/>
    <w:rsid w:val="00A861E5"/>
    <w:rsid w:val="00AA46E8"/>
    <w:rsid w:val="00AB0557"/>
    <w:rsid w:val="00AC5470"/>
    <w:rsid w:val="00B552AC"/>
    <w:rsid w:val="00B87330"/>
    <w:rsid w:val="00BD4ED2"/>
    <w:rsid w:val="00BF4E7B"/>
    <w:rsid w:val="00C36649"/>
    <w:rsid w:val="00C37E48"/>
    <w:rsid w:val="00C60FDD"/>
    <w:rsid w:val="00CA1184"/>
    <w:rsid w:val="00CC4137"/>
    <w:rsid w:val="00CE47EB"/>
    <w:rsid w:val="00D1168E"/>
    <w:rsid w:val="00D765DA"/>
    <w:rsid w:val="00D86445"/>
    <w:rsid w:val="00D972C9"/>
    <w:rsid w:val="00DB38D7"/>
    <w:rsid w:val="00DB7D70"/>
    <w:rsid w:val="00DE0678"/>
    <w:rsid w:val="00DF4EFD"/>
    <w:rsid w:val="00E00B78"/>
    <w:rsid w:val="00E40D7E"/>
    <w:rsid w:val="00E41C37"/>
    <w:rsid w:val="00E42389"/>
    <w:rsid w:val="00E4600E"/>
    <w:rsid w:val="00EA5DBA"/>
    <w:rsid w:val="00ED0A2A"/>
    <w:rsid w:val="00ED253A"/>
    <w:rsid w:val="00EF025F"/>
    <w:rsid w:val="00F00168"/>
    <w:rsid w:val="00FC4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5470"/>
    <w:pPr>
      <w:widowControl w:val="0"/>
      <w:suppressAutoHyphens/>
    </w:pPr>
    <w:rPr>
      <w:rFonts w:ascii="Arial" w:eastAsia="Lucida Sans Unicode" w:hAnsi="Arial" w:cs="Mangal"/>
      <w:kern w:val="1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FC4902"/>
    <w:rPr>
      <w:rFonts w:ascii="Symbol" w:hAnsi="Symbol" w:cs="OpenSymbol"/>
    </w:rPr>
  </w:style>
  <w:style w:type="character" w:customStyle="1" w:styleId="WW8Num1z1">
    <w:name w:val="WW8Num1z1"/>
    <w:rsid w:val="00FC4902"/>
    <w:rPr>
      <w:rFonts w:ascii="OpenSymbol" w:hAnsi="OpenSymbol" w:cs="OpenSymbol"/>
    </w:rPr>
  </w:style>
  <w:style w:type="character" w:customStyle="1" w:styleId="WW8Num2z0">
    <w:name w:val="WW8Num2z0"/>
    <w:rsid w:val="00FC4902"/>
    <w:rPr>
      <w:rFonts w:ascii="Symbol" w:hAnsi="Symbol" w:cs="OpenSymbol"/>
    </w:rPr>
  </w:style>
  <w:style w:type="character" w:customStyle="1" w:styleId="WW8Num2z1">
    <w:name w:val="WW8Num2z1"/>
    <w:rsid w:val="00FC4902"/>
    <w:rPr>
      <w:rFonts w:ascii="OpenSymbol" w:hAnsi="OpenSymbol" w:cs="OpenSymbol"/>
    </w:rPr>
  </w:style>
  <w:style w:type="character" w:customStyle="1" w:styleId="WW8Num3z0">
    <w:name w:val="WW8Num3z0"/>
    <w:rsid w:val="00FC4902"/>
    <w:rPr>
      <w:rFonts w:ascii="Symbol" w:hAnsi="Symbol" w:cs="OpenSymbol"/>
    </w:rPr>
  </w:style>
  <w:style w:type="character" w:customStyle="1" w:styleId="WW8Num3z1">
    <w:name w:val="WW8Num3z1"/>
    <w:rsid w:val="00FC4902"/>
    <w:rPr>
      <w:rFonts w:ascii="OpenSymbol" w:hAnsi="OpenSymbol" w:cs="OpenSymbol"/>
    </w:rPr>
  </w:style>
  <w:style w:type="character" w:customStyle="1" w:styleId="WW8Num4z0">
    <w:name w:val="WW8Num4z0"/>
    <w:rsid w:val="00FC4902"/>
    <w:rPr>
      <w:rFonts w:ascii="Symbol" w:hAnsi="Symbol" w:cs="OpenSymbol"/>
    </w:rPr>
  </w:style>
  <w:style w:type="character" w:customStyle="1" w:styleId="WW8Num4z1">
    <w:name w:val="WW8Num4z1"/>
    <w:rsid w:val="00FC4902"/>
    <w:rPr>
      <w:rFonts w:ascii="OpenSymbol" w:hAnsi="OpenSymbol" w:cs="OpenSymbol"/>
    </w:rPr>
  </w:style>
  <w:style w:type="character" w:customStyle="1" w:styleId="WW8Num5z0">
    <w:name w:val="WW8Num5z0"/>
    <w:rsid w:val="00FC4902"/>
    <w:rPr>
      <w:rFonts w:ascii="Symbol" w:hAnsi="Symbol" w:cs="OpenSymbol"/>
    </w:rPr>
  </w:style>
  <w:style w:type="character" w:customStyle="1" w:styleId="WW8Num5z1">
    <w:name w:val="WW8Num5z1"/>
    <w:rsid w:val="00FC4902"/>
    <w:rPr>
      <w:rFonts w:ascii="OpenSymbol" w:hAnsi="OpenSymbol" w:cs="OpenSymbol"/>
    </w:rPr>
  </w:style>
  <w:style w:type="character" w:customStyle="1" w:styleId="WW8Num6z0">
    <w:name w:val="WW8Num6z0"/>
    <w:rsid w:val="00FC4902"/>
    <w:rPr>
      <w:rFonts w:ascii="Symbol" w:hAnsi="Symbol" w:cs="OpenSymbol"/>
    </w:rPr>
  </w:style>
  <w:style w:type="character" w:customStyle="1" w:styleId="WW8Num6z1">
    <w:name w:val="WW8Num6z1"/>
    <w:rsid w:val="00FC4902"/>
    <w:rPr>
      <w:rFonts w:ascii="OpenSymbol" w:hAnsi="OpenSymbol" w:cs="OpenSymbol"/>
    </w:rPr>
  </w:style>
  <w:style w:type="character" w:customStyle="1" w:styleId="WW8Num7z0">
    <w:name w:val="WW8Num7z0"/>
    <w:rsid w:val="00FC4902"/>
    <w:rPr>
      <w:rFonts w:ascii="Wingdings" w:hAnsi="Wingdings" w:cs="Wingdings"/>
    </w:rPr>
  </w:style>
  <w:style w:type="character" w:customStyle="1" w:styleId="WW8Num7z1">
    <w:name w:val="WW8Num7z1"/>
    <w:rsid w:val="00FC4902"/>
    <w:rPr>
      <w:rFonts w:ascii="OpenSymbol" w:hAnsi="OpenSymbol" w:cs="OpenSymbol"/>
    </w:rPr>
  </w:style>
  <w:style w:type="character" w:customStyle="1" w:styleId="WW8Num8z0">
    <w:name w:val="WW8Num8z0"/>
    <w:rsid w:val="00FC4902"/>
    <w:rPr>
      <w:rFonts w:ascii="Symbol" w:hAnsi="Symbol" w:cs="OpenSymbol"/>
    </w:rPr>
  </w:style>
  <w:style w:type="character" w:customStyle="1" w:styleId="WW8Num8z1">
    <w:name w:val="WW8Num8z1"/>
    <w:rsid w:val="00FC4902"/>
    <w:rPr>
      <w:rFonts w:ascii="OpenSymbol" w:hAnsi="OpenSymbol" w:cs="OpenSymbol"/>
    </w:rPr>
  </w:style>
  <w:style w:type="character" w:customStyle="1" w:styleId="WW8Num9z0">
    <w:name w:val="WW8Num9z0"/>
    <w:rsid w:val="00FC4902"/>
    <w:rPr>
      <w:rFonts w:ascii="Symbol" w:hAnsi="Symbol" w:cs="OpenSymbol"/>
    </w:rPr>
  </w:style>
  <w:style w:type="character" w:customStyle="1" w:styleId="WW8Num9z1">
    <w:name w:val="WW8Num9z1"/>
    <w:rsid w:val="00FC4902"/>
    <w:rPr>
      <w:rFonts w:ascii="OpenSymbol" w:hAnsi="OpenSymbol" w:cs="OpenSymbol"/>
    </w:rPr>
  </w:style>
  <w:style w:type="character" w:customStyle="1" w:styleId="WW8Num10z0">
    <w:name w:val="WW8Num10z0"/>
    <w:rsid w:val="00FC4902"/>
    <w:rPr>
      <w:rFonts w:ascii="Symbol" w:hAnsi="Symbol" w:cs="OpenSymbol"/>
    </w:rPr>
  </w:style>
  <w:style w:type="character" w:customStyle="1" w:styleId="WW8Num10z1">
    <w:name w:val="WW8Num10z1"/>
    <w:rsid w:val="00FC4902"/>
    <w:rPr>
      <w:rFonts w:ascii="OpenSymbol" w:hAnsi="OpenSymbol" w:cs="OpenSymbol"/>
    </w:rPr>
  </w:style>
  <w:style w:type="character" w:customStyle="1" w:styleId="WW8Num11z0">
    <w:name w:val="WW8Num11z0"/>
    <w:rsid w:val="00FC4902"/>
    <w:rPr>
      <w:rFonts w:ascii="Symbol" w:hAnsi="Symbol" w:cs="OpenSymbol"/>
    </w:rPr>
  </w:style>
  <w:style w:type="character" w:customStyle="1" w:styleId="WW8Num11z1">
    <w:name w:val="WW8Num11z1"/>
    <w:rsid w:val="00FC4902"/>
    <w:rPr>
      <w:rFonts w:ascii="OpenSymbol" w:hAnsi="OpenSymbol" w:cs="OpenSymbol"/>
    </w:rPr>
  </w:style>
  <w:style w:type="character" w:customStyle="1" w:styleId="WW8Num12z0">
    <w:name w:val="WW8Num12z0"/>
    <w:rsid w:val="00FC4902"/>
    <w:rPr>
      <w:rFonts w:ascii="Symbol" w:hAnsi="Symbol" w:cs="OpenSymbol"/>
    </w:rPr>
  </w:style>
  <w:style w:type="character" w:customStyle="1" w:styleId="WW8Num12z1">
    <w:name w:val="WW8Num12z1"/>
    <w:rsid w:val="00FC4902"/>
    <w:rPr>
      <w:rFonts w:ascii="OpenSymbol" w:hAnsi="OpenSymbol" w:cs="OpenSymbol"/>
    </w:rPr>
  </w:style>
  <w:style w:type="character" w:customStyle="1" w:styleId="WW8Num13z0">
    <w:name w:val="WW8Num13z0"/>
    <w:rsid w:val="00FC4902"/>
    <w:rPr>
      <w:rFonts w:ascii="Symbol" w:hAnsi="Symbol" w:cs="OpenSymbol"/>
    </w:rPr>
  </w:style>
  <w:style w:type="character" w:customStyle="1" w:styleId="WW8Num13z1">
    <w:name w:val="WW8Num13z1"/>
    <w:rsid w:val="00FC4902"/>
    <w:rPr>
      <w:rFonts w:ascii="OpenSymbol" w:hAnsi="OpenSymbol" w:cs="OpenSymbol"/>
    </w:rPr>
  </w:style>
  <w:style w:type="character" w:customStyle="1" w:styleId="WW8Num14z0">
    <w:name w:val="WW8Num14z0"/>
    <w:rsid w:val="00FC4902"/>
    <w:rPr>
      <w:rFonts w:ascii="Symbol" w:hAnsi="Symbol" w:cs="OpenSymbol"/>
    </w:rPr>
  </w:style>
  <w:style w:type="character" w:customStyle="1" w:styleId="WW8Num14z1">
    <w:name w:val="WW8Num14z1"/>
    <w:rsid w:val="00FC4902"/>
    <w:rPr>
      <w:rFonts w:ascii="OpenSymbol" w:hAnsi="OpenSymbol" w:cs="OpenSymbol"/>
    </w:rPr>
  </w:style>
  <w:style w:type="character" w:customStyle="1" w:styleId="WW8Num15z0">
    <w:name w:val="WW8Num15z0"/>
    <w:rsid w:val="00FC4902"/>
    <w:rPr>
      <w:rFonts w:ascii="Symbol" w:hAnsi="Symbol" w:cs="OpenSymbol"/>
    </w:rPr>
  </w:style>
  <w:style w:type="character" w:customStyle="1" w:styleId="WW8Num15z1">
    <w:name w:val="WW8Num15z1"/>
    <w:rsid w:val="00FC4902"/>
    <w:rPr>
      <w:rFonts w:ascii="OpenSymbol" w:hAnsi="OpenSymbol" w:cs="OpenSymbol"/>
    </w:rPr>
  </w:style>
  <w:style w:type="character" w:customStyle="1" w:styleId="WW8Num16z0">
    <w:name w:val="WW8Num16z0"/>
    <w:rsid w:val="00FC4902"/>
    <w:rPr>
      <w:rFonts w:ascii="Symbol" w:hAnsi="Symbol" w:cs="OpenSymbol"/>
    </w:rPr>
  </w:style>
  <w:style w:type="character" w:customStyle="1" w:styleId="WW8Num16z1">
    <w:name w:val="WW8Num16z1"/>
    <w:rsid w:val="00FC4902"/>
    <w:rPr>
      <w:rFonts w:ascii="OpenSymbol" w:hAnsi="OpenSymbol" w:cs="OpenSymbol"/>
    </w:rPr>
  </w:style>
  <w:style w:type="character" w:customStyle="1" w:styleId="WW8Num17z0">
    <w:name w:val="WW8Num17z0"/>
    <w:rsid w:val="00FC4902"/>
    <w:rPr>
      <w:rFonts w:ascii="Symbol" w:hAnsi="Symbol" w:cs="OpenSymbol"/>
    </w:rPr>
  </w:style>
  <w:style w:type="character" w:customStyle="1" w:styleId="WW8Num17z1">
    <w:name w:val="WW8Num17z1"/>
    <w:rsid w:val="00FC4902"/>
    <w:rPr>
      <w:rFonts w:ascii="OpenSymbol" w:hAnsi="OpenSymbol" w:cs="OpenSymbol"/>
    </w:rPr>
  </w:style>
  <w:style w:type="character" w:customStyle="1" w:styleId="WW8Num18z0">
    <w:name w:val="WW8Num18z0"/>
    <w:rsid w:val="00FC4902"/>
    <w:rPr>
      <w:rFonts w:ascii="Symbol" w:hAnsi="Symbol" w:cs="OpenSymbol"/>
    </w:rPr>
  </w:style>
  <w:style w:type="character" w:customStyle="1" w:styleId="WW8Num18z1">
    <w:name w:val="WW8Num18z1"/>
    <w:rsid w:val="00FC4902"/>
    <w:rPr>
      <w:rFonts w:ascii="OpenSymbol" w:hAnsi="OpenSymbol" w:cs="OpenSymbol"/>
    </w:rPr>
  </w:style>
  <w:style w:type="character" w:customStyle="1" w:styleId="WW8Num19z0">
    <w:name w:val="WW8Num19z0"/>
    <w:rsid w:val="00FC4902"/>
    <w:rPr>
      <w:rFonts w:ascii="Symbol" w:hAnsi="Symbol" w:cs="OpenSymbol"/>
    </w:rPr>
  </w:style>
  <w:style w:type="character" w:customStyle="1" w:styleId="WW8Num19z1">
    <w:name w:val="WW8Num19z1"/>
    <w:rsid w:val="00FC4902"/>
    <w:rPr>
      <w:rFonts w:ascii="OpenSymbol" w:hAnsi="OpenSymbol" w:cs="OpenSymbol"/>
    </w:rPr>
  </w:style>
  <w:style w:type="character" w:customStyle="1" w:styleId="WW8Num20z0">
    <w:name w:val="WW8Num20z0"/>
    <w:rsid w:val="00FC4902"/>
    <w:rPr>
      <w:rFonts w:ascii="Symbol" w:hAnsi="Symbol" w:cs="OpenSymbol"/>
    </w:rPr>
  </w:style>
  <w:style w:type="character" w:customStyle="1" w:styleId="WW8Num20z1">
    <w:name w:val="WW8Num20z1"/>
    <w:rsid w:val="00FC4902"/>
    <w:rPr>
      <w:rFonts w:ascii="OpenSymbol" w:hAnsi="OpenSymbol" w:cs="OpenSymbol"/>
    </w:rPr>
  </w:style>
  <w:style w:type="character" w:customStyle="1" w:styleId="WW8Num21z0">
    <w:name w:val="WW8Num21z0"/>
    <w:rsid w:val="00FC4902"/>
    <w:rPr>
      <w:rFonts w:ascii="Symbol" w:hAnsi="Symbol" w:cs="OpenSymbol"/>
    </w:rPr>
  </w:style>
  <w:style w:type="character" w:customStyle="1" w:styleId="WW8Num21z1">
    <w:name w:val="WW8Num21z1"/>
    <w:rsid w:val="00FC4902"/>
    <w:rPr>
      <w:rFonts w:ascii="OpenSymbol" w:hAnsi="OpenSymbol" w:cs="OpenSymbol"/>
    </w:rPr>
  </w:style>
  <w:style w:type="character" w:customStyle="1" w:styleId="WW8Num22z0">
    <w:name w:val="WW8Num22z0"/>
    <w:rsid w:val="00FC4902"/>
    <w:rPr>
      <w:rFonts w:ascii="Symbol" w:hAnsi="Symbol" w:cs="OpenSymbol"/>
    </w:rPr>
  </w:style>
  <w:style w:type="character" w:customStyle="1" w:styleId="WW8Num22z1">
    <w:name w:val="WW8Num22z1"/>
    <w:rsid w:val="00FC4902"/>
    <w:rPr>
      <w:rFonts w:ascii="OpenSymbol" w:hAnsi="OpenSymbol" w:cs="OpenSymbol"/>
    </w:rPr>
  </w:style>
  <w:style w:type="character" w:styleId="Collegamentoipertestuale">
    <w:name w:val="Hyperlink"/>
    <w:rsid w:val="00FC4902"/>
    <w:rPr>
      <w:color w:val="000080"/>
      <w:u w:val="single"/>
    </w:rPr>
  </w:style>
  <w:style w:type="character" w:customStyle="1" w:styleId="Punti">
    <w:name w:val="Punti"/>
    <w:rsid w:val="00FC4902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deltesto"/>
    <w:rsid w:val="00FC4902"/>
    <w:pPr>
      <w:keepNext/>
      <w:spacing w:before="240" w:after="120"/>
    </w:pPr>
    <w:rPr>
      <w:sz w:val="28"/>
      <w:szCs w:val="28"/>
    </w:rPr>
  </w:style>
  <w:style w:type="paragraph" w:styleId="Corpodeltesto">
    <w:name w:val="Body Text"/>
    <w:basedOn w:val="Normale"/>
    <w:rsid w:val="00FC4902"/>
    <w:pPr>
      <w:spacing w:after="120"/>
    </w:pPr>
  </w:style>
  <w:style w:type="paragraph" w:styleId="Elenco">
    <w:name w:val="List"/>
    <w:basedOn w:val="Corpodeltesto"/>
    <w:rsid w:val="00FC4902"/>
  </w:style>
  <w:style w:type="paragraph" w:customStyle="1" w:styleId="Didascalia1">
    <w:name w:val="Didascalia1"/>
    <w:basedOn w:val="Normale"/>
    <w:rsid w:val="00FC4902"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e"/>
    <w:rsid w:val="00FC4902"/>
    <w:pPr>
      <w:suppressLineNumbers/>
    </w:pPr>
  </w:style>
  <w:style w:type="paragraph" w:customStyle="1" w:styleId="Standard">
    <w:name w:val="Standard"/>
    <w:rsid w:val="00FC4902"/>
    <w:pPr>
      <w:suppressAutoHyphens/>
      <w:textAlignment w:val="baseline"/>
    </w:pPr>
    <w:rPr>
      <w:rFonts w:ascii="Arial Narrow" w:hAnsi="Arial Narrow"/>
      <w:kern w:val="1"/>
      <w:lang w:eastAsia="ar-SA"/>
    </w:rPr>
  </w:style>
  <w:style w:type="paragraph" w:customStyle="1" w:styleId="CVHeading1">
    <w:name w:val="CV Heading 1"/>
    <w:basedOn w:val="Standard"/>
    <w:next w:val="Standard"/>
    <w:rsid w:val="00FC4902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Standard"/>
    <w:rsid w:val="00FC4902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FC4902"/>
    <w:pPr>
      <w:spacing w:before="74"/>
    </w:pPr>
  </w:style>
  <w:style w:type="paragraph" w:customStyle="1" w:styleId="Contenutotabella">
    <w:name w:val="Contenuto tabella"/>
    <w:basedOn w:val="Normale"/>
    <w:rsid w:val="00FC4902"/>
    <w:pPr>
      <w:suppressLineNumbers/>
    </w:pPr>
  </w:style>
  <w:style w:type="paragraph" w:customStyle="1" w:styleId="Intestazionetabella">
    <w:name w:val="Intestazione tabella"/>
    <w:basedOn w:val="Contenutotabella"/>
    <w:rsid w:val="00FC4902"/>
    <w:pPr>
      <w:jc w:val="center"/>
    </w:pPr>
    <w:rPr>
      <w:b/>
      <w:bCs/>
    </w:rPr>
  </w:style>
  <w:style w:type="paragraph" w:customStyle="1" w:styleId="CVFooterRight">
    <w:name w:val="CV Footer Right"/>
    <w:basedOn w:val="Normale"/>
    <w:rsid w:val="00FC4902"/>
    <w:pPr>
      <w:spacing w:line="100" w:lineRule="atLeast"/>
    </w:pPr>
    <w:rPr>
      <w:rFonts w:ascii="Arial Narrow" w:eastAsia="Times New Roman" w:hAnsi="Arial Narrow" w:cs="Arial Narrow"/>
      <w:bCs/>
      <w:sz w:val="16"/>
      <w:szCs w:val="20"/>
      <w:lang w:val="de-DE"/>
    </w:rPr>
  </w:style>
  <w:style w:type="paragraph" w:customStyle="1" w:styleId="Aaoeeu">
    <w:name w:val="Aaoeeu"/>
    <w:rsid w:val="00FC4902"/>
    <w:pPr>
      <w:widowControl w:val="0"/>
      <w:suppressAutoHyphens/>
    </w:pPr>
    <w:rPr>
      <w:lang w:val="en-US" w:eastAsia="ar-SA"/>
    </w:rPr>
  </w:style>
  <w:style w:type="paragraph" w:customStyle="1" w:styleId="OiaeaeiYiio2">
    <w:name w:val="O?ia eaeiYiio 2"/>
    <w:basedOn w:val="Aaoeeu"/>
    <w:rsid w:val="00FC4902"/>
    <w:pPr>
      <w:jc w:val="right"/>
    </w:pPr>
    <w:rPr>
      <w:i/>
      <w:sz w:val="16"/>
    </w:rPr>
  </w:style>
  <w:style w:type="paragraph" w:customStyle="1" w:styleId="Aeeaoaeaa1">
    <w:name w:val="A?eeaoae?aa 1"/>
    <w:basedOn w:val="Aaoeeu"/>
    <w:next w:val="Aaoeeu"/>
    <w:rsid w:val="00FC4902"/>
    <w:pPr>
      <w:keepNext/>
      <w:jc w:val="right"/>
    </w:pPr>
    <w:rPr>
      <w:b/>
    </w:rPr>
  </w:style>
  <w:style w:type="paragraph" w:customStyle="1" w:styleId="Eaoaeaa">
    <w:name w:val="Eaoae?aa"/>
    <w:basedOn w:val="Normale"/>
    <w:rsid w:val="00FC4902"/>
    <w:pPr>
      <w:tabs>
        <w:tab w:val="center" w:pos="4153"/>
        <w:tab w:val="right" w:pos="8306"/>
      </w:tabs>
    </w:pPr>
    <w:rPr>
      <w:rFonts w:ascii="Times New Roman" w:hAnsi="Times New Roman" w:cs="Times New Roman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2BCB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2BC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Paragrafoelenco">
    <w:name w:val="List Paragraph"/>
    <w:basedOn w:val="Normale"/>
    <w:uiPriority w:val="34"/>
    <w:qFormat/>
    <w:rsid w:val="007138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4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9154</CharactersWithSpaces>
  <SharedDoc>false</SharedDoc>
  <HLinks>
    <vt:vector size="6" baseType="variant">
      <vt:variant>
        <vt:i4>7602255</vt:i4>
      </vt:variant>
      <vt:variant>
        <vt:i4>0</vt:i4>
      </vt:variant>
      <vt:variant>
        <vt:i4>0</vt:i4>
      </vt:variant>
      <vt:variant>
        <vt:i4>5</vt:i4>
      </vt:variant>
      <vt:variant>
        <vt:lpwstr>mailto:sofiaconterno@gmail.com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Giada Calbesi</dc:creator>
  <cp:lastModifiedBy>patrizia di camillo</cp:lastModifiedBy>
  <cp:revision>12</cp:revision>
  <cp:lastPrinted>2018-04-04T11:26:00Z</cp:lastPrinted>
  <dcterms:created xsi:type="dcterms:W3CDTF">2019-05-26T12:27:00Z</dcterms:created>
  <dcterms:modified xsi:type="dcterms:W3CDTF">2019-07-01T08:17:00Z</dcterms:modified>
</cp:coreProperties>
</file>